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1C3" w:rsidRPr="00D43A58" w:rsidRDefault="00F951C3" w:rsidP="00F951C3">
      <w:pPr>
        <w:keepNext/>
        <w:keepLines/>
        <w:ind w:left="720"/>
        <w:jc w:val="center"/>
        <w:rPr>
          <w:highlight w:val="yellow"/>
          <w:u w:val="single"/>
        </w:rPr>
      </w:pPr>
      <w:r w:rsidRPr="00D43A58">
        <w:rPr>
          <w:u w:val="single"/>
        </w:rPr>
        <w:t>SAMPLE ADVERSE ACTION NOTIFICATION</w:t>
      </w:r>
      <w:r w:rsidR="00BF4E89">
        <w:rPr>
          <w:u w:val="single"/>
        </w:rPr>
        <w:t xml:space="preserve"> OKLAHOMA</w:t>
      </w:r>
    </w:p>
    <w:p w:rsidR="00A27993" w:rsidRDefault="00A27993"/>
    <w:p w:rsidR="00F951C3" w:rsidRDefault="00F951C3" w:rsidP="00F951C3">
      <w:r>
        <w:t>&lt;Date&gt;</w:t>
      </w:r>
    </w:p>
    <w:p w:rsidR="00F951C3" w:rsidRDefault="00F951C3" w:rsidP="00F951C3"/>
    <w:p w:rsidR="00F951C3" w:rsidRDefault="00F951C3" w:rsidP="00F951C3">
      <w:r>
        <w:t>&lt;Applicant/Employee Name/Volunteer Name&gt;</w:t>
      </w:r>
    </w:p>
    <w:p w:rsidR="00F951C3" w:rsidRDefault="00F951C3" w:rsidP="00F951C3">
      <w:r>
        <w:t>&lt;Address&gt;</w:t>
      </w:r>
    </w:p>
    <w:p w:rsidR="00F951C3" w:rsidRDefault="00F951C3" w:rsidP="00F951C3">
      <w:r>
        <w:t>&lt;City&gt;, &lt;State&gt; &lt;Zip Code&gt;</w:t>
      </w:r>
    </w:p>
    <w:p w:rsidR="00F951C3" w:rsidRDefault="00F951C3" w:rsidP="00F951C3"/>
    <w:p w:rsidR="00F951C3" w:rsidRDefault="00F951C3" w:rsidP="00F951C3">
      <w:r>
        <w:t xml:space="preserve">Dear &lt;Applicant/Employee/Volunteer Name&gt; </w:t>
      </w:r>
    </w:p>
    <w:p w:rsidR="00F951C3" w:rsidRDefault="00F951C3"/>
    <w:p w:rsidR="007A491C" w:rsidRDefault="007A491C" w:rsidP="007A491C">
      <w:r>
        <w:t xml:space="preserve">We regret to </w:t>
      </w:r>
      <w:r w:rsidRPr="007A491C">
        <w:t xml:space="preserve">inform you that </w:t>
      </w:r>
      <w:r w:rsidRPr="007A491C">
        <w:rPr>
          <w:rFonts w:cs="Arial"/>
          <w:b/>
        </w:rPr>
        <w:t>&lt;INSERT NAME OF COMPANY</w:t>
      </w:r>
      <w:r>
        <w:rPr>
          <w:rFonts w:cs="Arial"/>
          <w:b/>
        </w:rPr>
        <w:t xml:space="preserve">&gt; </w:t>
      </w:r>
      <w:r>
        <w:t>(the “Company”)</w:t>
      </w:r>
      <w:r w:rsidRPr="007C5B7B">
        <w:t xml:space="preserve"> </w:t>
      </w:r>
      <w:r>
        <w:rPr>
          <w:b/>
        </w:rPr>
        <w:t>&lt;IDENTIFY ADVERSE ACTION TAKEN ON THE BASIS OF THE CONSUMER REPORT&gt;</w:t>
      </w:r>
      <w:r w:rsidRPr="007A491C">
        <w:t>.</w:t>
      </w:r>
    </w:p>
    <w:p w:rsidR="007A491C" w:rsidRDefault="007A491C" w:rsidP="007A491C"/>
    <w:p w:rsidR="007A491C" w:rsidRDefault="007A491C" w:rsidP="007A491C">
      <w:r>
        <w:t>This decision was based in whole or in part on inf</w:t>
      </w:r>
      <w:r w:rsidR="000E187F">
        <w:t xml:space="preserve">ormation contained in a report </w:t>
      </w:r>
      <w:r>
        <w:t xml:space="preserve">from </w:t>
      </w:r>
      <w:proofErr w:type="spellStart"/>
      <w:r>
        <w:rPr>
          <w:b/>
          <w:szCs w:val="21"/>
        </w:rPr>
        <w:t>IntelliCorp</w:t>
      </w:r>
      <w:proofErr w:type="spellEnd"/>
      <w:r>
        <w:rPr>
          <w:b/>
          <w:szCs w:val="21"/>
        </w:rPr>
        <w:t xml:space="preserve">, 3000 Auburn Drive, Suite 410, Beachwood, Ohio 44122; Tel. No. 1.866.202.1436; E-mail </w:t>
      </w:r>
      <w:hyperlink r:id="rId7" w:history="1">
        <w:r w:rsidRPr="00774046">
          <w:rPr>
            <w:rStyle w:val="Hyperlink"/>
            <w:b/>
            <w:szCs w:val="21"/>
          </w:rPr>
          <w:t>reinvestigation@intellicorp.net</w:t>
        </w:r>
      </w:hyperlink>
      <w:r>
        <w:rPr>
          <w:b/>
          <w:szCs w:val="21"/>
        </w:rPr>
        <w:t xml:space="preserve">; </w:t>
      </w:r>
      <w:hyperlink r:id="rId8" w:history="1">
        <w:r w:rsidRPr="004E6DD6">
          <w:rPr>
            <w:rStyle w:val="Hyperlink"/>
            <w:b/>
            <w:szCs w:val="21"/>
          </w:rPr>
          <w:t>www.intellicorp.net</w:t>
        </w:r>
      </w:hyperlink>
      <w:r>
        <w:t xml:space="preserve">.  </w:t>
      </w:r>
    </w:p>
    <w:p w:rsidR="007A491C" w:rsidRDefault="007A491C" w:rsidP="007A491C"/>
    <w:p w:rsidR="007A491C" w:rsidRPr="007A491C" w:rsidRDefault="007A491C" w:rsidP="007A491C">
      <w:r w:rsidRPr="007A491C">
        <w:t>A copy of this report was previously given to you.  The agency did not make this employment decision and is unable to supply you with specific reasons why the decision was made.  Under Section 612 of the Fair Credit Reporting Act, you have the right to obtain a free copy of the report if you submit a written request to the agency identified above no later than 60 days after you receive this notice.  Under Section 611 of that Act, and state law you also have the right to dispute the accuracy or completeness of any information in the report by contacting the consumer reporting agency above.</w:t>
      </w:r>
    </w:p>
    <w:p w:rsidR="007A491C" w:rsidRPr="007A491C" w:rsidRDefault="007A491C" w:rsidP="007A491C"/>
    <w:p w:rsidR="007A491C" w:rsidRPr="007A491C" w:rsidRDefault="007A491C" w:rsidP="007A491C">
      <w:r w:rsidRPr="007A491C">
        <w:t>If you wish to dispute the accuracy of the information in the report directly with the consumer reporting agency (i.e., the source of the information), you should contact the agency identified above directly.</w:t>
      </w:r>
    </w:p>
    <w:p w:rsidR="007A491C" w:rsidRDefault="007A491C" w:rsidP="007A491C"/>
    <w:p w:rsidR="007A491C" w:rsidRPr="007A491C" w:rsidRDefault="007A491C" w:rsidP="007A491C">
      <w:r w:rsidRPr="007A491C">
        <w:t>Sincerely,</w:t>
      </w:r>
    </w:p>
    <w:p w:rsidR="007A491C" w:rsidRPr="007A491C" w:rsidRDefault="007A491C" w:rsidP="007A491C"/>
    <w:p w:rsidR="007A491C" w:rsidRPr="007A491C" w:rsidRDefault="007A491C" w:rsidP="007A491C">
      <w:r w:rsidRPr="007A491C">
        <w:t>&lt;Company Representative Name&gt;</w:t>
      </w:r>
    </w:p>
    <w:p w:rsidR="007A491C" w:rsidRPr="007A491C" w:rsidRDefault="007A491C" w:rsidP="007A491C">
      <w:r w:rsidRPr="007A491C">
        <w:t>&lt;Title&gt;</w:t>
      </w:r>
    </w:p>
    <w:p w:rsidR="007A491C" w:rsidRPr="007A491C" w:rsidRDefault="007A491C" w:rsidP="007A491C"/>
    <w:p w:rsidR="00D43A58" w:rsidRDefault="007A491C" w:rsidP="007A491C">
      <w:r w:rsidRPr="007A491C">
        <w:t>Enclosures:</w:t>
      </w:r>
      <w:r w:rsidRPr="007A491C">
        <w:tab/>
      </w:r>
      <w:r w:rsidRPr="007A491C">
        <w:br/>
        <w:t>A Summar</w:t>
      </w:r>
      <w:r>
        <w:t>y of Your Rights Under the FCRA</w:t>
      </w:r>
    </w:p>
    <w:p w:rsidR="0079135E" w:rsidRDefault="00D43A58">
      <w:pPr>
        <w:spacing w:after="200" w:line="276" w:lineRule="auto"/>
        <w:sectPr w:rsidR="0079135E" w:rsidSect="00E373CB">
          <w:headerReference w:type="first" r:id="rId9"/>
          <w:footerReference w:type="first" r:id="rId10"/>
          <w:pgSz w:w="12240" w:h="15840"/>
          <w:pgMar w:top="1360" w:right="1220" w:bottom="280" w:left="1200" w:header="720" w:footer="720" w:gutter="0"/>
          <w:cols w:space="720"/>
          <w:noEndnote/>
          <w:titlePg/>
          <w:docGrid w:linePitch="326"/>
        </w:sectPr>
      </w:pPr>
      <w:r>
        <w:br w:type="page"/>
      </w:r>
    </w:p>
    <w:p w:rsidR="00312A0C" w:rsidRDefault="00312A0C" w:rsidP="00312A0C">
      <w:pPr>
        <w:spacing w:before="79"/>
        <w:ind w:left="1447" w:right="1265"/>
        <w:jc w:val="center"/>
        <w:rPr>
          <w:i/>
        </w:rPr>
      </w:pPr>
      <w:r>
        <w:rPr>
          <w:i/>
        </w:rPr>
        <w:lastRenderedPageBreak/>
        <w:t xml:space="preserve">Para </w:t>
      </w:r>
      <w:proofErr w:type="spellStart"/>
      <w:r>
        <w:rPr>
          <w:i/>
        </w:rPr>
        <w:t>información</w:t>
      </w:r>
      <w:proofErr w:type="spellEnd"/>
      <w:r>
        <w:rPr>
          <w:i/>
        </w:rPr>
        <w:t xml:space="preserve"> </w:t>
      </w:r>
      <w:proofErr w:type="spellStart"/>
      <w:r>
        <w:rPr>
          <w:i/>
        </w:rPr>
        <w:t>en</w:t>
      </w:r>
      <w:proofErr w:type="spellEnd"/>
      <w:r>
        <w:rPr>
          <w:i/>
        </w:rPr>
        <w:t xml:space="preserve"> </w:t>
      </w:r>
      <w:proofErr w:type="spellStart"/>
      <w:r>
        <w:rPr>
          <w:i/>
        </w:rPr>
        <w:t>español</w:t>
      </w:r>
      <w:proofErr w:type="spellEnd"/>
      <w:r>
        <w:rPr>
          <w:i/>
        </w:rPr>
        <w:t xml:space="preserve">, </w:t>
      </w:r>
      <w:proofErr w:type="spellStart"/>
      <w:r>
        <w:rPr>
          <w:i/>
        </w:rPr>
        <w:t>visite</w:t>
      </w:r>
      <w:proofErr w:type="spellEnd"/>
      <w:r>
        <w:rPr>
          <w:i/>
        </w:rPr>
        <w:t xml:space="preserve"> </w:t>
      </w:r>
      <w:hyperlink r:id="rId11">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312A0C" w:rsidRDefault="00312A0C" w:rsidP="00312A0C">
      <w:pPr>
        <w:pStyle w:val="BodyText"/>
        <w:spacing w:before="1"/>
        <w:rPr>
          <w:i/>
        </w:rPr>
      </w:pPr>
    </w:p>
    <w:p w:rsidR="00312A0C" w:rsidRDefault="00312A0C" w:rsidP="00312A0C">
      <w:pPr>
        <w:ind w:left="1446" w:right="1265"/>
        <w:jc w:val="center"/>
        <w:rPr>
          <w:b/>
          <w:sz w:val="28"/>
        </w:rPr>
      </w:pPr>
      <w:r>
        <w:rPr>
          <w:b/>
          <w:sz w:val="28"/>
        </w:rPr>
        <w:t>A Summary of Your Rights Under the Fair Credit Reporting Act</w:t>
      </w:r>
    </w:p>
    <w:p w:rsidR="00312A0C" w:rsidRDefault="00312A0C" w:rsidP="00312A0C">
      <w:pPr>
        <w:pStyle w:val="BodyText"/>
        <w:spacing w:before="9"/>
        <w:rPr>
          <w:b/>
          <w:sz w:val="27"/>
        </w:rPr>
      </w:pPr>
    </w:p>
    <w:p w:rsidR="00312A0C" w:rsidRDefault="00312A0C" w:rsidP="00312A0C">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2">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312A0C" w:rsidRDefault="00312A0C" w:rsidP="00312A0C">
      <w:pPr>
        <w:pStyle w:val="BodyText"/>
        <w:spacing w:before="11"/>
        <w:rPr>
          <w:b/>
          <w:sz w:val="23"/>
        </w:rPr>
      </w:pPr>
    </w:p>
    <w:p w:rsidR="00312A0C" w:rsidRDefault="00312A0C" w:rsidP="00312A0C">
      <w:pPr>
        <w:pStyle w:val="ListParagraph"/>
        <w:numPr>
          <w:ilvl w:val="0"/>
          <w:numId w:val="15"/>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312A0C" w:rsidRDefault="00312A0C" w:rsidP="00312A0C">
      <w:pPr>
        <w:pStyle w:val="BodyText"/>
        <w:spacing w:before="10"/>
        <w:rPr>
          <w:sz w:val="23"/>
        </w:rPr>
      </w:pPr>
    </w:p>
    <w:p w:rsidR="00312A0C" w:rsidRDefault="00312A0C" w:rsidP="00312A0C">
      <w:pPr>
        <w:pStyle w:val="ListParagraph"/>
        <w:numPr>
          <w:ilvl w:val="0"/>
          <w:numId w:val="15"/>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312A0C" w:rsidRDefault="00312A0C" w:rsidP="00312A0C">
      <w:pPr>
        <w:pStyle w:val="BodyText"/>
        <w:spacing w:before="2"/>
        <w:rPr>
          <w:sz w:val="25"/>
        </w:rPr>
      </w:pPr>
    </w:p>
    <w:p w:rsidR="00312A0C" w:rsidRDefault="00312A0C" w:rsidP="00312A0C">
      <w:pPr>
        <w:pStyle w:val="ListParagraph"/>
        <w:numPr>
          <w:ilvl w:val="1"/>
          <w:numId w:val="15"/>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312A0C" w:rsidRDefault="00312A0C" w:rsidP="00312A0C">
      <w:pPr>
        <w:pStyle w:val="ListParagraph"/>
        <w:numPr>
          <w:ilvl w:val="1"/>
          <w:numId w:val="15"/>
        </w:numPr>
        <w:tabs>
          <w:tab w:val="left" w:pos="2460"/>
        </w:tabs>
        <w:adjustRightInd/>
        <w:spacing w:before="5" w:line="286" w:lineRule="exact"/>
      </w:pPr>
      <w:r>
        <w:t>you are the victim of identity theft and place a fraud alert in your</w:t>
      </w:r>
      <w:r>
        <w:rPr>
          <w:spacing w:val="-8"/>
        </w:rPr>
        <w:t xml:space="preserve"> </w:t>
      </w:r>
      <w:r>
        <w:t>file;</w:t>
      </w:r>
    </w:p>
    <w:p w:rsidR="00312A0C" w:rsidRDefault="00312A0C" w:rsidP="00312A0C">
      <w:pPr>
        <w:pStyle w:val="ListParagraph"/>
        <w:numPr>
          <w:ilvl w:val="1"/>
          <w:numId w:val="15"/>
        </w:numPr>
        <w:tabs>
          <w:tab w:val="left" w:pos="2460"/>
        </w:tabs>
        <w:adjustRightInd/>
        <w:spacing w:line="276" w:lineRule="exact"/>
      </w:pPr>
      <w:r>
        <w:t>your file contains inaccurate information as a result of</w:t>
      </w:r>
      <w:r>
        <w:rPr>
          <w:spacing w:val="-5"/>
        </w:rPr>
        <w:t xml:space="preserve"> </w:t>
      </w:r>
      <w:r>
        <w:t>fraud;</w:t>
      </w:r>
    </w:p>
    <w:p w:rsidR="00312A0C" w:rsidRDefault="00312A0C" w:rsidP="00312A0C">
      <w:pPr>
        <w:pStyle w:val="ListParagraph"/>
        <w:numPr>
          <w:ilvl w:val="1"/>
          <w:numId w:val="15"/>
        </w:numPr>
        <w:tabs>
          <w:tab w:val="left" w:pos="2460"/>
        </w:tabs>
        <w:adjustRightInd/>
        <w:spacing w:line="276" w:lineRule="exact"/>
      </w:pPr>
      <w:r>
        <w:t>you are on public</w:t>
      </w:r>
      <w:r>
        <w:rPr>
          <w:spacing w:val="-3"/>
        </w:rPr>
        <w:t xml:space="preserve"> </w:t>
      </w:r>
      <w:r>
        <w:t>assistance;</w:t>
      </w:r>
    </w:p>
    <w:p w:rsidR="00312A0C" w:rsidRDefault="00312A0C" w:rsidP="00312A0C">
      <w:pPr>
        <w:pStyle w:val="ListParagraph"/>
        <w:numPr>
          <w:ilvl w:val="1"/>
          <w:numId w:val="15"/>
        </w:numPr>
        <w:tabs>
          <w:tab w:val="left" w:pos="2460"/>
        </w:tabs>
        <w:adjustRightInd/>
        <w:spacing w:line="286" w:lineRule="exact"/>
      </w:pPr>
      <w:r>
        <w:t>you are unemployed but expect to apply for employment within 60</w:t>
      </w:r>
      <w:r>
        <w:rPr>
          <w:spacing w:val="-3"/>
        </w:rPr>
        <w:t xml:space="preserve"> </w:t>
      </w:r>
      <w:r>
        <w:t>days.</w:t>
      </w:r>
    </w:p>
    <w:p w:rsidR="00312A0C" w:rsidRDefault="00312A0C" w:rsidP="00312A0C">
      <w:pPr>
        <w:pStyle w:val="BodyText"/>
        <w:spacing w:before="2"/>
        <w:rPr>
          <w:sz w:val="22"/>
        </w:rPr>
      </w:pPr>
    </w:p>
    <w:p w:rsidR="00312A0C" w:rsidRDefault="00312A0C" w:rsidP="00312A0C">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3">
        <w:r>
          <w:rPr>
            <w:color w:val="0000FF"/>
            <w:u w:val="single" w:color="0000FF"/>
          </w:rPr>
          <w:t>www.consumerfinance.gov/learnmore</w:t>
        </w:r>
        <w:r>
          <w:rPr>
            <w:color w:val="0000FF"/>
          </w:rPr>
          <w:t xml:space="preserve"> </w:t>
        </w:r>
      </w:hyperlink>
      <w:r>
        <w:t>for additional information.</w:t>
      </w:r>
    </w:p>
    <w:p w:rsidR="00312A0C" w:rsidRDefault="00312A0C" w:rsidP="00312A0C">
      <w:pPr>
        <w:pStyle w:val="BodyText"/>
        <w:spacing w:before="11"/>
        <w:rPr>
          <w:sz w:val="23"/>
        </w:rPr>
      </w:pPr>
    </w:p>
    <w:p w:rsidR="00312A0C" w:rsidRDefault="00312A0C" w:rsidP="00312A0C">
      <w:pPr>
        <w:pStyle w:val="ListParagraph"/>
        <w:numPr>
          <w:ilvl w:val="0"/>
          <w:numId w:val="15"/>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312A0C" w:rsidRDefault="00312A0C" w:rsidP="00312A0C">
      <w:pPr>
        <w:pStyle w:val="BodyText"/>
        <w:spacing w:before="10"/>
        <w:rPr>
          <w:sz w:val="23"/>
        </w:rPr>
      </w:pPr>
    </w:p>
    <w:p w:rsidR="00312A0C" w:rsidRDefault="00312A0C" w:rsidP="00312A0C">
      <w:pPr>
        <w:pStyle w:val="ListParagraph"/>
        <w:numPr>
          <w:ilvl w:val="0"/>
          <w:numId w:val="15"/>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312A0C" w:rsidRDefault="00312A0C" w:rsidP="00312A0C">
      <w:pPr>
        <w:sectPr w:rsidR="00312A0C" w:rsidSect="00312A0C">
          <w:footerReference w:type="default" r:id="rId14"/>
          <w:pgSz w:w="12240" w:h="15840"/>
          <w:pgMar w:top="1360" w:right="600" w:bottom="1180" w:left="420" w:header="720" w:footer="983" w:gutter="0"/>
          <w:pgNumType w:start="1"/>
          <w:cols w:space="720"/>
        </w:sectPr>
      </w:pPr>
    </w:p>
    <w:p w:rsidR="00312A0C" w:rsidRDefault="00312A0C" w:rsidP="00312A0C">
      <w:pPr>
        <w:pStyle w:val="BodyText"/>
        <w:spacing w:before="79"/>
        <w:ind w:left="1740" w:right="867"/>
      </w:pPr>
      <w:r>
        <w:lastRenderedPageBreak/>
        <w:t xml:space="preserve">reporting agency, the agency must investigate unless your dispute is frivolous. See </w:t>
      </w:r>
      <w:hyperlink r:id="rId15">
        <w:r>
          <w:rPr>
            <w:color w:val="0000FF"/>
            <w:u w:val="single" w:color="0000FF"/>
          </w:rPr>
          <w:t>www.consumerfinance.gov/learnmore</w:t>
        </w:r>
        <w:r>
          <w:rPr>
            <w:color w:val="0000FF"/>
          </w:rPr>
          <w:t xml:space="preserve"> </w:t>
        </w:r>
      </w:hyperlink>
      <w:r>
        <w:t>for an explanation of dispute procedures.</w:t>
      </w:r>
    </w:p>
    <w:p w:rsidR="00312A0C" w:rsidRDefault="00312A0C" w:rsidP="00312A0C">
      <w:pPr>
        <w:pStyle w:val="BodyText"/>
        <w:spacing w:before="11"/>
        <w:rPr>
          <w:sz w:val="23"/>
        </w:rPr>
      </w:pPr>
    </w:p>
    <w:p w:rsidR="00312A0C" w:rsidRDefault="00312A0C" w:rsidP="00312A0C">
      <w:pPr>
        <w:pStyle w:val="ListParagraph"/>
        <w:numPr>
          <w:ilvl w:val="0"/>
          <w:numId w:val="15"/>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312A0C" w:rsidRDefault="00312A0C" w:rsidP="00312A0C">
      <w:pPr>
        <w:pStyle w:val="BodyText"/>
        <w:spacing w:before="10"/>
        <w:rPr>
          <w:sz w:val="23"/>
        </w:rPr>
      </w:pPr>
    </w:p>
    <w:p w:rsidR="00312A0C" w:rsidRDefault="00312A0C" w:rsidP="00312A0C">
      <w:pPr>
        <w:pStyle w:val="ListParagraph"/>
        <w:numPr>
          <w:ilvl w:val="0"/>
          <w:numId w:val="15"/>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312A0C" w:rsidRDefault="00312A0C" w:rsidP="00312A0C">
      <w:pPr>
        <w:pStyle w:val="BodyText"/>
        <w:spacing w:before="11"/>
        <w:rPr>
          <w:sz w:val="23"/>
        </w:rPr>
      </w:pPr>
    </w:p>
    <w:p w:rsidR="00312A0C" w:rsidRDefault="00312A0C" w:rsidP="00312A0C">
      <w:pPr>
        <w:pStyle w:val="ListParagraph"/>
        <w:numPr>
          <w:ilvl w:val="0"/>
          <w:numId w:val="15"/>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312A0C" w:rsidRDefault="00312A0C" w:rsidP="00312A0C">
      <w:pPr>
        <w:pStyle w:val="BodyText"/>
        <w:spacing w:before="10"/>
        <w:rPr>
          <w:sz w:val="23"/>
        </w:rPr>
      </w:pPr>
    </w:p>
    <w:p w:rsidR="00312A0C" w:rsidRDefault="00312A0C" w:rsidP="00312A0C">
      <w:pPr>
        <w:pStyle w:val="ListParagraph"/>
        <w:numPr>
          <w:ilvl w:val="0"/>
          <w:numId w:val="15"/>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6">
        <w:r>
          <w:rPr>
            <w:color w:val="0000FF"/>
            <w:u w:val="single" w:color="0000FF"/>
          </w:rPr>
          <w:t>www.consumerfinance.gov/learnmore</w:t>
        </w:r>
        <w:r>
          <w:t>.</w:t>
        </w:r>
      </w:hyperlink>
    </w:p>
    <w:p w:rsidR="00312A0C" w:rsidRDefault="00312A0C" w:rsidP="00312A0C">
      <w:pPr>
        <w:pStyle w:val="BodyText"/>
        <w:spacing w:before="10"/>
        <w:rPr>
          <w:sz w:val="23"/>
        </w:rPr>
      </w:pPr>
    </w:p>
    <w:p w:rsidR="00312A0C" w:rsidRDefault="00312A0C" w:rsidP="00312A0C">
      <w:pPr>
        <w:pStyle w:val="ListParagraph"/>
        <w:numPr>
          <w:ilvl w:val="0"/>
          <w:numId w:val="15"/>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312A0C" w:rsidRDefault="00312A0C" w:rsidP="00312A0C">
      <w:pPr>
        <w:pStyle w:val="BodyText"/>
        <w:spacing w:before="2"/>
      </w:pPr>
    </w:p>
    <w:p w:rsidR="00312A0C" w:rsidRDefault="00312A0C" w:rsidP="00312A0C">
      <w:pPr>
        <w:pStyle w:val="ListParagraph"/>
        <w:numPr>
          <w:ilvl w:val="0"/>
          <w:numId w:val="15"/>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312A0C" w:rsidRDefault="00312A0C" w:rsidP="00312A0C">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312A0C" w:rsidRDefault="00312A0C" w:rsidP="00312A0C">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312A0C" w:rsidRDefault="00312A0C" w:rsidP="00312A0C">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312A0C" w:rsidRDefault="00312A0C" w:rsidP="00312A0C">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312A0C" w:rsidRDefault="00312A0C" w:rsidP="00312A0C">
      <w:pPr>
        <w:spacing w:line="295" w:lineRule="auto"/>
        <w:sectPr w:rsidR="00312A0C">
          <w:pgSz w:w="12240" w:h="15840"/>
          <w:pgMar w:top="1360" w:right="600" w:bottom="1260" w:left="420" w:header="0" w:footer="983" w:gutter="0"/>
          <w:cols w:space="720"/>
        </w:sectPr>
      </w:pPr>
    </w:p>
    <w:p w:rsidR="00312A0C" w:rsidRDefault="00312A0C" w:rsidP="00312A0C">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312A0C" w:rsidRDefault="00312A0C" w:rsidP="00312A0C">
      <w:pPr>
        <w:pStyle w:val="BodyText"/>
      </w:pPr>
    </w:p>
    <w:p w:rsidR="00312A0C" w:rsidRDefault="00312A0C" w:rsidP="00312A0C">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312A0C" w:rsidRDefault="00312A0C" w:rsidP="00312A0C">
      <w:pPr>
        <w:pStyle w:val="BodyText"/>
        <w:spacing w:before="11"/>
        <w:rPr>
          <w:sz w:val="23"/>
        </w:rPr>
      </w:pPr>
    </w:p>
    <w:p w:rsidR="00312A0C" w:rsidRDefault="00312A0C" w:rsidP="00312A0C">
      <w:pPr>
        <w:pStyle w:val="ListParagraph"/>
        <w:numPr>
          <w:ilvl w:val="0"/>
          <w:numId w:val="15"/>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312A0C" w:rsidRDefault="00312A0C" w:rsidP="00312A0C">
      <w:pPr>
        <w:pStyle w:val="BodyText"/>
        <w:spacing w:before="10"/>
        <w:rPr>
          <w:sz w:val="23"/>
        </w:rPr>
      </w:pPr>
    </w:p>
    <w:p w:rsidR="00312A0C" w:rsidRDefault="00312A0C" w:rsidP="00312A0C">
      <w:pPr>
        <w:pStyle w:val="ListParagraph"/>
        <w:numPr>
          <w:ilvl w:val="0"/>
          <w:numId w:val="15"/>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7">
        <w:r>
          <w:rPr>
            <w:color w:val="0000FF"/>
            <w:u w:val="single" w:color="0000FF"/>
          </w:rPr>
          <w:t>www.consumerfinance.gov/learnmore</w:t>
        </w:r>
        <w:r>
          <w:t>.</w:t>
        </w:r>
      </w:hyperlink>
    </w:p>
    <w:p w:rsidR="00312A0C" w:rsidRDefault="00312A0C" w:rsidP="00312A0C">
      <w:pPr>
        <w:pStyle w:val="BodyText"/>
        <w:spacing w:before="1"/>
        <w:rPr>
          <w:sz w:val="16"/>
        </w:rPr>
      </w:pPr>
    </w:p>
    <w:p w:rsidR="00312A0C" w:rsidRDefault="00312A0C" w:rsidP="00312A0C">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312A0C" w:rsidRDefault="00312A0C" w:rsidP="00312A0C">
      <w:pPr>
        <w:sectPr w:rsidR="00312A0C">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312A0C" w:rsidTr="00224191">
        <w:trPr>
          <w:trHeight w:val="321"/>
        </w:trPr>
        <w:tc>
          <w:tcPr>
            <w:tcW w:w="4783" w:type="dxa"/>
          </w:tcPr>
          <w:p w:rsidR="00312A0C" w:rsidRDefault="00312A0C" w:rsidP="00224191">
            <w:pPr>
              <w:pStyle w:val="TableParagraph"/>
              <w:spacing w:line="301" w:lineRule="exact"/>
              <w:ind w:left="1029"/>
              <w:rPr>
                <w:b/>
                <w:sz w:val="28"/>
              </w:rPr>
            </w:pPr>
            <w:r>
              <w:rPr>
                <w:b/>
                <w:sz w:val="28"/>
              </w:rPr>
              <w:lastRenderedPageBreak/>
              <w:t>TYPE OF BUSINESS:</w:t>
            </w:r>
          </w:p>
        </w:tc>
        <w:tc>
          <w:tcPr>
            <w:tcW w:w="6209" w:type="dxa"/>
          </w:tcPr>
          <w:p w:rsidR="00312A0C" w:rsidRDefault="00312A0C" w:rsidP="00224191">
            <w:pPr>
              <w:pStyle w:val="TableParagraph"/>
              <w:spacing w:line="275" w:lineRule="exact"/>
              <w:ind w:left="2441" w:right="2436"/>
              <w:jc w:val="center"/>
              <w:rPr>
                <w:b/>
              </w:rPr>
            </w:pPr>
            <w:r>
              <w:rPr>
                <w:b/>
              </w:rPr>
              <w:t>CONTACT:</w:t>
            </w:r>
          </w:p>
        </w:tc>
      </w:tr>
      <w:tr w:rsidR="00312A0C" w:rsidTr="00224191">
        <w:trPr>
          <w:trHeight w:val="2157"/>
        </w:trPr>
        <w:tc>
          <w:tcPr>
            <w:tcW w:w="4783" w:type="dxa"/>
          </w:tcPr>
          <w:p w:rsidR="00312A0C" w:rsidRDefault="00312A0C" w:rsidP="00224191">
            <w:pPr>
              <w:pStyle w:val="TableParagraph"/>
              <w:spacing w:before="43"/>
              <w:ind w:left="115" w:right="199"/>
              <w:rPr>
                <w:sz w:val="20"/>
              </w:rPr>
            </w:pPr>
            <w:r>
              <w:rPr>
                <w:sz w:val="20"/>
              </w:rPr>
              <w:t>1.a. Banks, savings associations, and credit unions with total assets of over $10 billion and their affiliates</w:t>
            </w:r>
          </w:p>
          <w:p w:rsidR="00312A0C" w:rsidRDefault="00312A0C" w:rsidP="00224191">
            <w:pPr>
              <w:pStyle w:val="TableParagraph"/>
              <w:ind w:left="0"/>
              <w:rPr>
                <w:b/>
              </w:rPr>
            </w:pPr>
          </w:p>
          <w:p w:rsidR="00312A0C" w:rsidRDefault="00312A0C" w:rsidP="00224191">
            <w:pPr>
              <w:pStyle w:val="TableParagraph"/>
              <w:spacing w:before="2"/>
              <w:ind w:left="0"/>
              <w:rPr>
                <w:b/>
                <w:sz w:val="18"/>
              </w:rPr>
            </w:pPr>
          </w:p>
          <w:p w:rsidR="00312A0C" w:rsidRDefault="00312A0C" w:rsidP="00224191">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312A0C" w:rsidRDefault="00312A0C" w:rsidP="00312A0C">
            <w:pPr>
              <w:pStyle w:val="TableParagraph"/>
              <w:numPr>
                <w:ilvl w:val="0"/>
                <w:numId w:val="14"/>
              </w:numPr>
              <w:tabs>
                <w:tab w:val="left" w:pos="303"/>
              </w:tabs>
              <w:adjustRightInd/>
              <w:spacing w:before="43"/>
              <w:ind w:right="2777" w:firstLine="0"/>
              <w:rPr>
                <w:sz w:val="20"/>
              </w:rPr>
            </w:pPr>
            <w:r>
              <w:rPr>
                <w:sz w:val="20"/>
              </w:rPr>
              <w:t>Consumer Financial Protection Bureau 1700 G Street NW</w:t>
            </w:r>
          </w:p>
          <w:p w:rsidR="00312A0C" w:rsidRDefault="00312A0C" w:rsidP="00224191">
            <w:pPr>
              <w:pStyle w:val="TableParagraph"/>
              <w:spacing w:before="1"/>
              <w:rPr>
                <w:sz w:val="20"/>
              </w:rPr>
            </w:pPr>
            <w:r>
              <w:rPr>
                <w:sz w:val="20"/>
              </w:rPr>
              <w:t>Washington, DC</w:t>
            </w:r>
            <w:r>
              <w:rPr>
                <w:spacing w:val="-8"/>
                <w:sz w:val="20"/>
              </w:rPr>
              <w:t xml:space="preserve"> </w:t>
            </w:r>
            <w:r>
              <w:rPr>
                <w:sz w:val="20"/>
              </w:rPr>
              <w:t>20552</w:t>
            </w:r>
          </w:p>
          <w:p w:rsidR="00312A0C" w:rsidRDefault="00312A0C" w:rsidP="00224191">
            <w:pPr>
              <w:pStyle w:val="TableParagraph"/>
              <w:spacing w:before="1"/>
              <w:ind w:left="0"/>
              <w:rPr>
                <w:b/>
                <w:sz w:val="20"/>
              </w:rPr>
            </w:pPr>
          </w:p>
          <w:p w:rsidR="00312A0C" w:rsidRDefault="00312A0C" w:rsidP="00312A0C">
            <w:pPr>
              <w:pStyle w:val="TableParagraph"/>
              <w:numPr>
                <w:ilvl w:val="0"/>
                <w:numId w:val="14"/>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312A0C" w:rsidRDefault="00312A0C" w:rsidP="00224191">
            <w:pPr>
              <w:pStyle w:val="TableParagraph"/>
              <w:spacing w:line="229" w:lineRule="exact"/>
              <w:rPr>
                <w:sz w:val="20"/>
              </w:rPr>
            </w:pPr>
            <w:r>
              <w:rPr>
                <w:sz w:val="20"/>
              </w:rPr>
              <w:t>(877) 382-4357</w:t>
            </w:r>
          </w:p>
        </w:tc>
      </w:tr>
      <w:tr w:rsidR="00312A0C" w:rsidTr="00224191">
        <w:trPr>
          <w:trHeight w:val="4454"/>
        </w:trPr>
        <w:tc>
          <w:tcPr>
            <w:tcW w:w="4783" w:type="dxa"/>
          </w:tcPr>
          <w:p w:rsidR="00312A0C" w:rsidRDefault="00312A0C" w:rsidP="00224191">
            <w:pPr>
              <w:pStyle w:val="TableParagraph"/>
              <w:spacing w:before="43" w:line="229" w:lineRule="exact"/>
              <w:ind w:left="115"/>
              <w:rPr>
                <w:sz w:val="20"/>
              </w:rPr>
            </w:pPr>
            <w:r>
              <w:rPr>
                <w:sz w:val="20"/>
              </w:rPr>
              <w:t>2. To the extent not included in item 1 above:</w:t>
            </w:r>
          </w:p>
          <w:p w:rsidR="00312A0C" w:rsidRDefault="00312A0C" w:rsidP="00312A0C">
            <w:pPr>
              <w:pStyle w:val="TableParagraph"/>
              <w:numPr>
                <w:ilvl w:val="0"/>
                <w:numId w:val="13"/>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312A0C" w:rsidRDefault="00312A0C" w:rsidP="00224191">
            <w:pPr>
              <w:pStyle w:val="TableParagraph"/>
              <w:ind w:left="0"/>
              <w:rPr>
                <w:b/>
              </w:rPr>
            </w:pPr>
          </w:p>
          <w:p w:rsidR="00312A0C" w:rsidRDefault="00312A0C" w:rsidP="00224191">
            <w:pPr>
              <w:pStyle w:val="TableParagraph"/>
              <w:spacing w:before="1"/>
              <w:ind w:left="0"/>
              <w:rPr>
                <w:b/>
                <w:sz w:val="18"/>
              </w:rPr>
            </w:pPr>
          </w:p>
          <w:p w:rsidR="00312A0C" w:rsidRDefault="00312A0C" w:rsidP="00312A0C">
            <w:pPr>
              <w:pStyle w:val="TableParagraph"/>
              <w:numPr>
                <w:ilvl w:val="0"/>
                <w:numId w:val="13"/>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312A0C" w:rsidRDefault="00312A0C" w:rsidP="00224191">
            <w:pPr>
              <w:pStyle w:val="TableParagraph"/>
              <w:spacing w:before="1"/>
              <w:ind w:left="0"/>
              <w:rPr>
                <w:b/>
                <w:sz w:val="20"/>
              </w:rPr>
            </w:pPr>
          </w:p>
          <w:p w:rsidR="00312A0C" w:rsidRDefault="00312A0C" w:rsidP="00312A0C">
            <w:pPr>
              <w:pStyle w:val="TableParagraph"/>
              <w:numPr>
                <w:ilvl w:val="0"/>
                <w:numId w:val="13"/>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312A0C" w:rsidRDefault="00312A0C" w:rsidP="00224191">
            <w:pPr>
              <w:pStyle w:val="TableParagraph"/>
              <w:spacing w:before="11"/>
              <w:ind w:left="0"/>
              <w:rPr>
                <w:b/>
                <w:sz w:val="19"/>
              </w:rPr>
            </w:pPr>
          </w:p>
          <w:p w:rsidR="00312A0C" w:rsidRDefault="00312A0C" w:rsidP="00312A0C">
            <w:pPr>
              <w:pStyle w:val="TableParagraph"/>
              <w:numPr>
                <w:ilvl w:val="0"/>
                <w:numId w:val="13"/>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312A0C" w:rsidRDefault="00312A0C" w:rsidP="00224191">
            <w:pPr>
              <w:pStyle w:val="TableParagraph"/>
              <w:spacing w:before="43"/>
              <w:ind w:right="2523"/>
              <w:rPr>
                <w:sz w:val="20"/>
              </w:rPr>
            </w:pPr>
            <w:r>
              <w:rPr>
                <w:sz w:val="20"/>
              </w:rPr>
              <w:t>a. Office of the Comptroller of the Currency Customer Assistance Group</w:t>
            </w:r>
          </w:p>
          <w:p w:rsidR="00312A0C" w:rsidRDefault="00312A0C" w:rsidP="00224191">
            <w:pPr>
              <w:pStyle w:val="TableParagraph"/>
              <w:ind w:right="4472"/>
              <w:rPr>
                <w:sz w:val="20"/>
              </w:rPr>
            </w:pPr>
            <w:r>
              <w:rPr>
                <w:sz w:val="20"/>
              </w:rPr>
              <w:t>P.O. Box 53570 Houston, TX 77052</w:t>
            </w:r>
          </w:p>
          <w:p w:rsidR="00312A0C" w:rsidRDefault="00312A0C" w:rsidP="00224191">
            <w:pPr>
              <w:pStyle w:val="TableParagraph"/>
              <w:ind w:left="0"/>
              <w:rPr>
                <w:b/>
                <w:sz w:val="20"/>
              </w:rPr>
            </w:pPr>
          </w:p>
          <w:p w:rsidR="00312A0C" w:rsidRDefault="00312A0C" w:rsidP="00224191">
            <w:pPr>
              <w:pStyle w:val="TableParagraph"/>
              <w:rPr>
                <w:sz w:val="20"/>
              </w:rPr>
            </w:pPr>
            <w:r>
              <w:rPr>
                <w:sz w:val="20"/>
              </w:rPr>
              <w:t>b. Federal Reserve Consumer Help Center</w:t>
            </w:r>
          </w:p>
          <w:p w:rsidR="00312A0C" w:rsidRDefault="00312A0C" w:rsidP="00224191">
            <w:pPr>
              <w:pStyle w:val="TableParagraph"/>
              <w:spacing w:before="1"/>
              <w:ind w:right="4094"/>
              <w:rPr>
                <w:sz w:val="20"/>
              </w:rPr>
            </w:pPr>
            <w:r>
              <w:rPr>
                <w:sz w:val="20"/>
              </w:rPr>
              <w:t>P.O. Box 1200 Minneapolis, MN 55480</w:t>
            </w:r>
          </w:p>
          <w:p w:rsidR="00312A0C" w:rsidRDefault="00312A0C" w:rsidP="00224191">
            <w:pPr>
              <w:pStyle w:val="TableParagraph"/>
              <w:spacing w:before="10"/>
              <w:ind w:left="0"/>
              <w:rPr>
                <w:b/>
                <w:sz w:val="19"/>
              </w:rPr>
            </w:pPr>
          </w:p>
          <w:p w:rsidR="00312A0C" w:rsidRDefault="00312A0C" w:rsidP="00312A0C">
            <w:pPr>
              <w:pStyle w:val="TableParagraph"/>
              <w:numPr>
                <w:ilvl w:val="0"/>
                <w:numId w:val="12"/>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312A0C" w:rsidRDefault="00312A0C" w:rsidP="00224191">
            <w:pPr>
              <w:pStyle w:val="TableParagraph"/>
              <w:spacing w:before="2"/>
              <w:ind w:right="3728"/>
              <w:rPr>
                <w:sz w:val="20"/>
              </w:rPr>
            </w:pPr>
            <w:r>
              <w:rPr>
                <w:sz w:val="20"/>
              </w:rPr>
              <w:t>1100 Walnut Street, Box #11 Kansas City, MO 64106</w:t>
            </w:r>
          </w:p>
          <w:p w:rsidR="00312A0C" w:rsidRDefault="00312A0C" w:rsidP="00224191">
            <w:pPr>
              <w:pStyle w:val="TableParagraph"/>
              <w:spacing w:before="10"/>
              <w:ind w:left="0"/>
              <w:rPr>
                <w:b/>
                <w:sz w:val="19"/>
              </w:rPr>
            </w:pPr>
          </w:p>
          <w:p w:rsidR="00312A0C" w:rsidRDefault="00312A0C" w:rsidP="00312A0C">
            <w:pPr>
              <w:pStyle w:val="TableParagraph"/>
              <w:numPr>
                <w:ilvl w:val="0"/>
                <w:numId w:val="12"/>
              </w:numPr>
              <w:tabs>
                <w:tab w:val="left" w:pos="315"/>
              </w:tabs>
              <w:adjustRightInd/>
              <w:ind w:right="2818" w:firstLine="0"/>
              <w:jc w:val="both"/>
              <w:rPr>
                <w:sz w:val="20"/>
              </w:rPr>
            </w:pPr>
            <w:r>
              <w:rPr>
                <w:sz w:val="20"/>
              </w:rPr>
              <w:t>National Credit Union Administration Office of Consumer Financial Protection 1775 Duke Street</w:t>
            </w:r>
          </w:p>
          <w:p w:rsidR="00312A0C" w:rsidRDefault="00312A0C" w:rsidP="00224191">
            <w:pPr>
              <w:pStyle w:val="TableParagraph"/>
              <w:spacing w:before="1"/>
              <w:jc w:val="both"/>
              <w:rPr>
                <w:sz w:val="20"/>
              </w:rPr>
            </w:pPr>
            <w:r>
              <w:rPr>
                <w:sz w:val="20"/>
              </w:rPr>
              <w:t>Alexandria, VA 22314</w:t>
            </w:r>
          </w:p>
        </w:tc>
      </w:tr>
      <w:tr w:rsidR="00312A0C" w:rsidTr="00224191">
        <w:trPr>
          <w:trHeight w:val="1007"/>
        </w:trPr>
        <w:tc>
          <w:tcPr>
            <w:tcW w:w="4783" w:type="dxa"/>
          </w:tcPr>
          <w:p w:rsidR="00312A0C" w:rsidRDefault="00312A0C" w:rsidP="00224191">
            <w:pPr>
              <w:pStyle w:val="TableParagraph"/>
              <w:spacing w:before="43"/>
              <w:ind w:left="115"/>
              <w:rPr>
                <w:sz w:val="20"/>
              </w:rPr>
            </w:pPr>
            <w:r>
              <w:rPr>
                <w:sz w:val="20"/>
              </w:rPr>
              <w:t>3. Air carriers</w:t>
            </w:r>
          </w:p>
        </w:tc>
        <w:tc>
          <w:tcPr>
            <w:tcW w:w="6209" w:type="dxa"/>
          </w:tcPr>
          <w:p w:rsidR="00312A0C" w:rsidRDefault="00312A0C" w:rsidP="00224191">
            <w:pPr>
              <w:pStyle w:val="TableParagraph"/>
              <w:spacing w:before="43"/>
              <w:ind w:right="1262"/>
              <w:rPr>
                <w:sz w:val="20"/>
              </w:rPr>
            </w:pPr>
            <w:r>
              <w:rPr>
                <w:sz w:val="20"/>
              </w:rPr>
              <w:t>Assistant General Counsel for Office of Aviation Protection Department of Transportation</w:t>
            </w:r>
          </w:p>
          <w:p w:rsidR="00312A0C" w:rsidRDefault="00312A0C" w:rsidP="00224191">
            <w:pPr>
              <w:pStyle w:val="TableParagraph"/>
              <w:spacing w:before="1"/>
              <w:ind w:right="3734"/>
              <w:rPr>
                <w:sz w:val="20"/>
              </w:rPr>
            </w:pPr>
            <w:r>
              <w:rPr>
                <w:sz w:val="20"/>
              </w:rPr>
              <w:t>1200 New Jersey Avenue SE Washington, DC 20590</w:t>
            </w:r>
          </w:p>
        </w:tc>
      </w:tr>
      <w:tr w:rsidR="00312A0C" w:rsidTr="00224191">
        <w:trPr>
          <w:trHeight w:val="1005"/>
        </w:trPr>
        <w:tc>
          <w:tcPr>
            <w:tcW w:w="4783" w:type="dxa"/>
          </w:tcPr>
          <w:p w:rsidR="00312A0C" w:rsidRDefault="00312A0C" w:rsidP="00224191">
            <w:pPr>
              <w:pStyle w:val="TableParagraph"/>
              <w:spacing w:before="43"/>
              <w:ind w:left="115"/>
              <w:rPr>
                <w:sz w:val="20"/>
              </w:rPr>
            </w:pPr>
            <w:r>
              <w:rPr>
                <w:sz w:val="20"/>
              </w:rPr>
              <w:t>4. Creditors Subject to the Surface Transportation Board</w:t>
            </w:r>
          </w:p>
        </w:tc>
        <w:tc>
          <w:tcPr>
            <w:tcW w:w="6209" w:type="dxa"/>
          </w:tcPr>
          <w:p w:rsidR="00312A0C" w:rsidRDefault="00312A0C" w:rsidP="00224191">
            <w:pPr>
              <w:pStyle w:val="TableParagraph"/>
              <w:spacing w:before="43"/>
              <w:ind w:right="607"/>
              <w:rPr>
                <w:sz w:val="20"/>
              </w:rPr>
            </w:pPr>
            <w:r>
              <w:rPr>
                <w:sz w:val="20"/>
              </w:rPr>
              <w:t>Office of Public Assistance, Governmental Affairs, and Compliance Surface Transportation Board</w:t>
            </w:r>
          </w:p>
          <w:p w:rsidR="00312A0C" w:rsidRDefault="00312A0C" w:rsidP="00224191">
            <w:pPr>
              <w:pStyle w:val="TableParagraph"/>
              <w:ind w:right="4172" w:hanging="1"/>
              <w:rPr>
                <w:sz w:val="20"/>
              </w:rPr>
            </w:pPr>
            <w:r>
              <w:rPr>
                <w:sz w:val="20"/>
              </w:rPr>
              <w:t>395 E Street SW Washington, DC 20423</w:t>
            </w:r>
          </w:p>
        </w:tc>
      </w:tr>
      <w:tr w:rsidR="00312A0C" w:rsidTr="00224191">
        <w:trPr>
          <w:trHeight w:val="546"/>
        </w:trPr>
        <w:tc>
          <w:tcPr>
            <w:tcW w:w="4783" w:type="dxa"/>
          </w:tcPr>
          <w:p w:rsidR="00312A0C" w:rsidRDefault="00312A0C" w:rsidP="00224191">
            <w:pPr>
              <w:pStyle w:val="TableParagraph"/>
              <w:spacing w:before="43"/>
              <w:ind w:left="115" w:right="205"/>
              <w:rPr>
                <w:sz w:val="20"/>
              </w:rPr>
            </w:pPr>
            <w:r>
              <w:rPr>
                <w:sz w:val="20"/>
              </w:rPr>
              <w:t>5. Creditors Subject to the Packers and Stockyards Act, 1921</w:t>
            </w:r>
          </w:p>
        </w:tc>
        <w:tc>
          <w:tcPr>
            <w:tcW w:w="6209" w:type="dxa"/>
          </w:tcPr>
          <w:p w:rsidR="00312A0C" w:rsidRDefault="00312A0C" w:rsidP="00224191">
            <w:pPr>
              <w:pStyle w:val="TableParagraph"/>
              <w:spacing w:before="43"/>
              <w:rPr>
                <w:sz w:val="20"/>
              </w:rPr>
            </w:pPr>
            <w:r>
              <w:rPr>
                <w:sz w:val="20"/>
              </w:rPr>
              <w:t>Nearest Packers and Stockyards Division Regional Office</w:t>
            </w:r>
          </w:p>
        </w:tc>
      </w:tr>
      <w:tr w:rsidR="00312A0C" w:rsidTr="00224191">
        <w:trPr>
          <w:trHeight w:val="1005"/>
        </w:trPr>
        <w:tc>
          <w:tcPr>
            <w:tcW w:w="4783" w:type="dxa"/>
          </w:tcPr>
          <w:p w:rsidR="00312A0C" w:rsidRDefault="00312A0C" w:rsidP="00224191">
            <w:pPr>
              <w:pStyle w:val="TableParagraph"/>
              <w:spacing w:before="43"/>
              <w:ind w:left="115"/>
              <w:rPr>
                <w:sz w:val="20"/>
              </w:rPr>
            </w:pPr>
            <w:r>
              <w:rPr>
                <w:sz w:val="20"/>
              </w:rPr>
              <w:t>6. Small Business Investment Companies</w:t>
            </w:r>
          </w:p>
        </w:tc>
        <w:tc>
          <w:tcPr>
            <w:tcW w:w="6209" w:type="dxa"/>
          </w:tcPr>
          <w:p w:rsidR="00312A0C" w:rsidRDefault="00312A0C" w:rsidP="00224191">
            <w:pPr>
              <w:pStyle w:val="TableParagraph"/>
              <w:spacing w:before="43"/>
              <w:ind w:right="2046"/>
              <w:rPr>
                <w:sz w:val="20"/>
              </w:rPr>
            </w:pPr>
            <w:r>
              <w:rPr>
                <w:sz w:val="20"/>
              </w:rPr>
              <w:t>Associate Administrator, Office of Capital Access United States Small Business Administration</w:t>
            </w:r>
          </w:p>
          <w:p w:rsidR="00312A0C" w:rsidRDefault="00312A0C" w:rsidP="00224191">
            <w:pPr>
              <w:pStyle w:val="TableParagraph"/>
              <w:spacing w:line="228" w:lineRule="exact"/>
              <w:rPr>
                <w:sz w:val="20"/>
              </w:rPr>
            </w:pPr>
            <w:r>
              <w:rPr>
                <w:sz w:val="20"/>
              </w:rPr>
              <w:t>409 Third Street SW, Suite 8200</w:t>
            </w:r>
          </w:p>
          <w:p w:rsidR="00312A0C" w:rsidRDefault="00312A0C" w:rsidP="00224191">
            <w:pPr>
              <w:pStyle w:val="TableParagraph"/>
              <w:spacing w:before="1"/>
              <w:rPr>
                <w:sz w:val="20"/>
              </w:rPr>
            </w:pPr>
            <w:r>
              <w:rPr>
                <w:sz w:val="20"/>
              </w:rPr>
              <w:t>Washington, DC 20416</w:t>
            </w:r>
          </w:p>
        </w:tc>
      </w:tr>
      <w:tr w:rsidR="00312A0C" w:rsidTr="00224191">
        <w:trPr>
          <w:trHeight w:val="774"/>
        </w:trPr>
        <w:tc>
          <w:tcPr>
            <w:tcW w:w="4783" w:type="dxa"/>
          </w:tcPr>
          <w:p w:rsidR="00312A0C" w:rsidRDefault="00312A0C" w:rsidP="00224191">
            <w:pPr>
              <w:pStyle w:val="TableParagraph"/>
              <w:spacing w:before="43"/>
              <w:ind w:left="115"/>
              <w:rPr>
                <w:sz w:val="20"/>
              </w:rPr>
            </w:pPr>
            <w:r>
              <w:rPr>
                <w:sz w:val="20"/>
              </w:rPr>
              <w:t>7. Brokers and Dealers</w:t>
            </w:r>
          </w:p>
        </w:tc>
        <w:tc>
          <w:tcPr>
            <w:tcW w:w="6209" w:type="dxa"/>
          </w:tcPr>
          <w:p w:rsidR="00312A0C" w:rsidRDefault="00312A0C" w:rsidP="00224191">
            <w:pPr>
              <w:pStyle w:val="TableParagraph"/>
              <w:spacing w:before="43"/>
              <w:ind w:right="3039"/>
              <w:rPr>
                <w:sz w:val="20"/>
              </w:rPr>
            </w:pPr>
            <w:r>
              <w:rPr>
                <w:sz w:val="20"/>
              </w:rPr>
              <w:t>Securities and Exchange Commission 100 F Street NE</w:t>
            </w:r>
          </w:p>
          <w:p w:rsidR="00312A0C" w:rsidRDefault="00312A0C" w:rsidP="00224191">
            <w:pPr>
              <w:pStyle w:val="TableParagraph"/>
              <w:spacing w:before="1"/>
              <w:rPr>
                <w:sz w:val="20"/>
              </w:rPr>
            </w:pPr>
            <w:r>
              <w:rPr>
                <w:sz w:val="20"/>
              </w:rPr>
              <w:t>Washington, DC 20549</w:t>
            </w:r>
          </w:p>
        </w:tc>
      </w:tr>
      <w:tr w:rsidR="00312A0C" w:rsidTr="00224191">
        <w:trPr>
          <w:trHeight w:val="777"/>
        </w:trPr>
        <w:tc>
          <w:tcPr>
            <w:tcW w:w="4783" w:type="dxa"/>
          </w:tcPr>
          <w:p w:rsidR="00312A0C" w:rsidRDefault="00312A0C" w:rsidP="00224191">
            <w:pPr>
              <w:pStyle w:val="TableParagraph"/>
              <w:spacing w:before="43"/>
              <w:ind w:left="115" w:right="577"/>
              <w:rPr>
                <w:sz w:val="20"/>
              </w:rPr>
            </w:pPr>
            <w:r>
              <w:rPr>
                <w:sz w:val="20"/>
              </w:rPr>
              <w:t>8. Institutions that are members of the Farm Credit System</w:t>
            </w:r>
          </w:p>
        </w:tc>
        <w:tc>
          <w:tcPr>
            <w:tcW w:w="6209" w:type="dxa"/>
          </w:tcPr>
          <w:p w:rsidR="00312A0C" w:rsidRDefault="00312A0C" w:rsidP="00224191">
            <w:pPr>
              <w:pStyle w:val="TableParagraph"/>
              <w:spacing w:before="43"/>
              <w:ind w:right="3833"/>
              <w:rPr>
                <w:sz w:val="20"/>
              </w:rPr>
            </w:pPr>
            <w:r>
              <w:rPr>
                <w:sz w:val="20"/>
              </w:rPr>
              <w:t>Farm Credit Administration 1501 Farm Credit Drive McLean, VA 22102-5090</w:t>
            </w:r>
          </w:p>
        </w:tc>
      </w:tr>
      <w:tr w:rsidR="00312A0C" w:rsidTr="00224191">
        <w:trPr>
          <w:trHeight w:val="1235"/>
        </w:trPr>
        <w:tc>
          <w:tcPr>
            <w:tcW w:w="4783" w:type="dxa"/>
          </w:tcPr>
          <w:p w:rsidR="00312A0C" w:rsidRDefault="00312A0C" w:rsidP="00224191">
            <w:pPr>
              <w:pStyle w:val="TableParagraph"/>
              <w:spacing w:before="43"/>
              <w:ind w:left="115" w:right="844"/>
              <w:rPr>
                <w:sz w:val="20"/>
              </w:rPr>
            </w:pPr>
            <w:r>
              <w:rPr>
                <w:sz w:val="20"/>
              </w:rPr>
              <w:t>9. Retailers, Finance Companies, and All Other Creditors Not Listed Above</w:t>
            </w:r>
          </w:p>
        </w:tc>
        <w:tc>
          <w:tcPr>
            <w:tcW w:w="6209" w:type="dxa"/>
          </w:tcPr>
          <w:p w:rsidR="00312A0C" w:rsidRDefault="00312A0C" w:rsidP="00224191">
            <w:pPr>
              <w:pStyle w:val="TableParagraph"/>
              <w:spacing w:before="43"/>
              <w:ind w:right="3595"/>
              <w:rPr>
                <w:sz w:val="20"/>
              </w:rPr>
            </w:pPr>
            <w:r>
              <w:rPr>
                <w:sz w:val="20"/>
              </w:rPr>
              <w:t>Federal Trade Commission Consumer Response Center 600 Pennsylvania Avenue NW Washington, DC 20580</w:t>
            </w:r>
          </w:p>
          <w:p w:rsidR="00312A0C" w:rsidRDefault="00312A0C" w:rsidP="00224191">
            <w:pPr>
              <w:pStyle w:val="TableParagraph"/>
              <w:spacing w:line="229" w:lineRule="exact"/>
              <w:rPr>
                <w:sz w:val="20"/>
              </w:rPr>
            </w:pPr>
            <w:r>
              <w:rPr>
                <w:sz w:val="20"/>
              </w:rPr>
              <w:t>(877) 382-4357</w:t>
            </w:r>
          </w:p>
        </w:tc>
      </w:tr>
    </w:tbl>
    <w:p w:rsidR="00BF4E89" w:rsidRDefault="00BF4E89">
      <w:pPr>
        <w:spacing w:after="200" w:line="276" w:lineRule="auto"/>
        <w:sectPr w:rsidR="00BF4E89">
          <w:footerReference w:type="default" r:id="rId18"/>
          <w:pgSz w:w="12240" w:h="15840"/>
          <w:pgMar w:top="720" w:right="600" w:bottom="1180" w:left="420" w:header="0" w:footer="983" w:gutter="0"/>
          <w:cols w:space="720"/>
        </w:sectPr>
      </w:pPr>
      <w:bookmarkStart w:id="0" w:name="_GoBack"/>
      <w:bookmarkEnd w:id="0"/>
      <w:r>
        <w:br w:type="page"/>
      </w:r>
    </w:p>
    <w:p w:rsidR="00BF4E89" w:rsidRPr="00BF4E89" w:rsidRDefault="00BF4E89" w:rsidP="00BF4E89">
      <w:pPr>
        <w:kinsoku w:val="0"/>
        <w:overflowPunct w:val="0"/>
        <w:autoSpaceDE w:val="0"/>
        <w:autoSpaceDN w:val="0"/>
        <w:adjustRightInd w:val="0"/>
        <w:spacing w:line="266" w:lineRule="exact"/>
        <w:ind w:left="2009" w:right="2009"/>
        <w:jc w:val="center"/>
        <w:rPr>
          <w:rFonts w:ascii="Times New Roman" w:eastAsiaTheme="minorHAnsi" w:hAnsi="Times New Roman"/>
          <w:b/>
          <w:bCs/>
        </w:rPr>
      </w:pPr>
      <w:r w:rsidRPr="00BF4E89">
        <w:rPr>
          <w:rFonts w:ascii="Times New Roman" w:eastAsiaTheme="minorHAnsi" w:hAnsi="Times New Roman"/>
          <w:b/>
          <w:bCs/>
        </w:rPr>
        <w:lastRenderedPageBreak/>
        <w:t>Statement of Consumer Rights under Oklahoma Law</w:t>
      </w:r>
    </w:p>
    <w:p w:rsidR="00BF4E89" w:rsidRPr="00BF4E89" w:rsidRDefault="00BF4E89" w:rsidP="00BF4E89">
      <w:pPr>
        <w:kinsoku w:val="0"/>
        <w:overflowPunct w:val="0"/>
        <w:autoSpaceDE w:val="0"/>
        <w:autoSpaceDN w:val="0"/>
        <w:adjustRightInd w:val="0"/>
        <w:spacing w:before="65"/>
        <w:ind w:left="40"/>
        <w:jc w:val="center"/>
        <w:rPr>
          <w:rFonts w:ascii="Times New Roman" w:eastAsiaTheme="minorHAnsi" w:hAnsi="Times New Roman"/>
        </w:rPr>
      </w:pPr>
      <w:r w:rsidRPr="00BF4E89">
        <w:rPr>
          <w:rFonts w:ascii="Times New Roman" w:eastAsiaTheme="minorHAnsi" w:hAnsi="Times New Roman"/>
        </w:rPr>
        <w:t>Oklahoma Consumers Have the Right to Obtain a Security Freeze.</w:t>
      </w:r>
    </w:p>
    <w:p w:rsidR="00BF4E89" w:rsidRPr="00BF4E89" w:rsidRDefault="00BF4E89" w:rsidP="00BF4E89">
      <w:pPr>
        <w:kinsoku w:val="0"/>
        <w:overflowPunct w:val="0"/>
        <w:autoSpaceDE w:val="0"/>
        <w:autoSpaceDN w:val="0"/>
        <w:adjustRightInd w:val="0"/>
        <w:spacing w:before="5"/>
        <w:rPr>
          <w:rFonts w:ascii="Times New Roman" w:eastAsiaTheme="minorHAnsi" w:hAnsi="Times New Roman"/>
        </w:rPr>
      </w:pPr>
    </w:p>
    <w:p w:rsidR="00BF4E89" w:rsidRPr="00BF4E89" w:rsidRDefault="00BF4E89" w:rsidP="00BF4E89">
      <w:pPr>
        <w:kinsoku w:val="0"/>
        <w:overflowPunct w:val="0"/>
        <w:autoSpaceDE w:val="0"/>
        <w:autoSpaceDN w:val="0"/>
        <w:adjustRightInd w:val="0"/>
        <w:ind w:left="40" w:right="137"/>
        <w:rPr>
          <w:rFonts w:ascii="Times New Roman" w:eastAsiaTheme="minorHAnsi" w:hAnsi="Times New Roman"/>
        </w:rPr>
      </w:pPr>
      <w:r w:rsidRPr="00BF4E89">
        <w:rPr>
          <w:rFonts w:ascii="Times New Roman" w:eastAsiaTheme="minorHAnsi" w:hAnsi="Times New Roman"/>
        </w:rPr>
        <w:t>You have a right to place a “security freeze” on your credit report, which will prohibit a consumer reporting agency from releasing information in your credit report without your express authorization. A security freeze must be requested in writing by certified mail. The security freeze is designed to prevent credit, loans, and services from being approved in your name without your consent. 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government services or payments, rental housing, employment, investment, license, cellular phone, utilities, digital signature, Internet credit card transaction, or other services, including an extension of credit at point of sale. When you place a security freeze on your credit report, you will be provided a personal identification number or password to use if you choose to remove the freeze on your credit report or authorize the release of your credit report for a period of time after the freeze is in place. To provide that authorization you must contact the consumer reporting agency by one of the methods that it requires, and provide all of the following:</w:t>
      </w:r>
    </w:p>
    <w:p w:rsidR="00BF4E89" w:rsidRPr="003B7BAE" w:rsidRDefault="00BF4E89" w:rsidP="003B7BAE">
      <w:pPr>
        <w:pStyle w:val="ListParagraph"/>
        <w:numPr>
          <w:ilvl w:val="0"/>
          <w:numId w:val="11"/>
        </w:numPr>
        <w:tabs>
          <w:tab w:val="left" w:pos="700"/>
        </w:tabs>
        <w:kinsoku w:val="0"/>
        <w:overflowPunct w:val="0"/>
        <w:spacing w:before="65"/>
        <w:rPr>
          <w:rFonts w:eastAsiaTheme="minorHAnsi"/>
        </w:rPr>
      </w:pPr>
      <w:r w:rsidRPr="003B7BAE">
        <w:rPr>
          <w:rFonts w:eastAsiaTheme="minorHAnsi"/>
        </w:rPr>
        <w:t>The personal identification number or</w:t>
      </w:r>
      <w:r w:rsidRPr="003B7BAE">
        <w:rPr>
          <w:rFonts w:eastAsiaTheme="minorHAnsi"/>
          <w:spacing w:val="-3"/>
        </w:rPr>
        <w:t xml:space="preserve"> </w:t>
      </w:r>
      <w:r w:rsidRPr="003B7BAE">
        <w:rPr>
          <w:rFonts w:eastAsiaTheme="minorHAnsi"/>
        </w:rPr>
        <w:t>password;</w:t>
      </w:r>
    </w:p>
    <w:p w:rsidR="00BF4E89" w:rsidRPr="003B7BAE" w:rsidRDefault="00BF4E89" w:rsidP="003B7BAE">
      <w:pPr>
        <w:pStyle w:val="ListParagraph"/>
        <w:numPr>
          <w:ilvl w:val="0"/>
          <w:numId w:val="11"/>
        </w:numPr>
        <w:tabs>
          <w:tab w:val="left" w:pos="700"/>
        </w:tabs>
        <w:kinsoku w:val="0"/>
        <w:overflowPunct w:val="0"/>
        <w:spacing w:before="1"/>
        <w:rPr>
          <w:rFonts w:eastAsiaTheme="minorHAnsi"/>
        </w:rPr>
      </w:pPr>
      <w:r w:rsidRPr="003B7BAE">
        <w:rPr>
          <w:rFonts w:eastAsiaTheme="minorHAnsi"/>
        </w:rPr>
        <w:t>Proper identification to verify your</w:t>
      </w:r>
      <w:r w:rsidRPr="003B7BAE">
        <w:rPr>
          <w:rFonts w:eastAsiaTheme="minorHAnsi"/>
          <w:spacing w:val="-2"/>
        </w:rPr>
        <w:t xml:space="preserve"> </w:t>
      </w:r>
      <w:r w:rsidRPr="003B7BAE">
        <w:rPr>
          <w:rFonts w:eastAsiaTheme="minorHAnsi"/>
        </w:rPr>
        <w:t>identity;</w:t>
      </w:r>
    </w:p>
    <w:p w:rsidR="00BF4E89" w:rsidRPr="003B7BAE" w:rsidRDefault="00BF4E89" w:rsidP="003B7BAE">
      <w:pPr>
        <w:pStyle w:val="ListParagraph"/>
        <w:numPr>
          <w:ilvl w:val="0"/>
          <w:numId w:val="11"/>
        </w:numPr>
        <w:tabs>
          <w:tab w:val="left" w:pos="700"/>
        </w:tabs>
        <w:kinsoku w:val="0"/>
        <w:overflowPunct w:val="0"/>
        <w:spacing w:before="65"/>
        <w:ind w:right="1058"/>
        <w:rPr>
          <w:rFonts w:eastAsiaTheme="minorHAnsi"/>
        </w:rPr>
      </w:pPr>
      <w:r w:rsidRPr="003B7BAE">
        <w:rPr>
          <w:rFonts w:eastAsiaTheme="minorHAnsi"/>
        </w:rPr>
        <w:t>The proper information regarding the period of time for which the report shall be available;</w:t>
      </w:r>
      <w:r w:rsidRPr="003B7BAE">
        <w:rPr>
          <w:rFonts w:eastAsiaTheme="minorHAnsi"/>
          <w:spacing w:val="-7"/>
        </w:rPr>
        <w:t xml:space="preserve"> </w:t>
      </w:r>
      <w:r w:rsidRPr="003B7BAE">
        <w:rPr>
          <w:rFonts w:eastAsiaTheme="minorHAnsi"/>
        </w:rPr>
        <w:t>and</w:t>
      </w:r>
    </w:p>
    <w:p w:rsidR="00BF4E89" w:rsidRPr="003B7BAE" w:rsidRDefault="00BF4E89" w:rsidP="003B7BAE">
      <w:pPr>
        <w:pStyle w:val="ListParagraph"/>
        <w:numPr>
          <w:ilvl w:val="0"/>
          <w:numId w:val="11"/>
        </w:numPr>
        <w:tabs>
          <w:tab w:val="left" w:pos="700"/>
        </w:tabs>
        <w:kinsoku w:val="0"/>
        <w:overflowPunct w:val="0"/>
        <w:rPr>
          <w:rFonts w:eastAsiaTheme="minorHAnsi"/>
        </w:rPr>
      </w:pPr>
      <w:r w:rsidRPr="003B7BAE">
        <w:rPr>
          <w:rFonts w:eastAsiaTheme="minorHAnsi"/>
        </w:rPr>
        <w:t>The payment of the appropriate</w:t>
      </w:r>
      <w:r w:rsidRPr="003B7BAE">
        <w:rPr>
          <w:rFonts w:eastAsiaTheme="minorHAnsi"/>
          <w:spacing w:val="-2"/>
        </w:rPr>
        <w:t xml:space="preserve"> </w:t>
      </w:r>
      <w:r w:rsidRPr="003B7BAE">
        <w:rPr>
          <w:rFonts w:eastAsiaTheme="minorHAnsi"/>
        </w:rPr>
        <w:t>fee.</w:t>
      </w:r>
    </w:p>
    <w:p w:rsidR="00BF4E89" w:rsidRPr="00BF4E89" w:rsidRDefault="00BF4E89" w:rsidP="00BF4E89">
      <w:pPr>
        <w:kinsoku w:val="0"/>
        <w:overflowPunct w:val="0"/>
        <w:autoSpaceDE w:val="0"/>
        <w:autoSpaceDN w:val="0"/>
        <w:adjustRightInd w:val="0"/>
        <w:spacing w:before="2"/>
        <w:rPr>
          <w:rFonts w:ascii="Times New Roman" w:eastAsiaTheme="minorHAnsi" w:hAnsi="Times New Roman"/>
        </w:rPr>
      </w:pPr>
    </w:p>
    <w:p w:rsidR="00BF4E89" w:rsidRPr="00BF4E89" w:rsidRDefault="00BF4E89" w:rsidP="00BF4E89">
      <w:pPr>
        <w:kinsoku w:val="0"/>
        <w:overflowPunct w:val="0"/>
        <w:autoSpaceDE w:val="0"/>
        <w:autoSpaceDN w:val="0"/>
        <w:adjustRightInd w:val="0"/>
        <w:spacing w:before="1"/>
        <w:ind w:left="39"/>
        <w:rPr>
          <w:rFonts w:ascii="Times New Roman" w:eastAsiaTheme="minorHAnsi" w:hAnsi="Times New Roman"/>
        </w:rPr>
      </w:pPr>
      <w:r w:rsidRPr="00BF4E89">
        <w:rPr>
          <w:rFonts w:ascii="Times New Roman" w:eastAsiaTheme="minorHAnsi" w:hAnsi="Times New Roman"/>
        </w:rPr>
        <w:t>A consumer reporting agency must authorize the release of your credit report no later than three</w:t>
      </w:r>
    </w:p>
    <w:p w:rsidR="00BF4E89" w:rsidRPr="00BF4E89" w:rsidRDefault="00BF4E89" w:rsidP="00BF4E89">
      <w:pPr>
        <w:kinsoku w:val="0"/>
        <w:overflowPunct w:val="0"/>
        <w:autoSpaceDE w:val="0"/>
        <w:autoSpaceDN w:val="0"/>
        <w:adjustRightInd w:val="0"/>
        <w:ind w:left="39" w:right="196"/>
        <w:rPr>
          <w:rFonts w:ascii="Times New Roman" w:eastAsiaTheme="minorHAnsi" w:hAnsi="Times New Roman"/>
        </w:rPr>
      </w:pPr>
      <w:r w:rsidRPr="00BF4E89">
        <w:rPr>
          <w:rFonts w:ascii="Times New Roman" w:eastAsiaTheme="minorHAnsi" w:hAnsi="Times New Roman"/>
        </w:rPr>
        <w:t>(3) business days after receiving all of the above items by any method that the consumer reporting agency allows.</w:t>
      </w:r>
    </w:p>
    <w:p w:rsidR="00BF4E89" w:rsidRPr="00BF4E89" w:rsidRDefault="00BF4E89" w:rsidP="00BF4E89">
      <w:pPr>
        <w:kinsoku w:val="0"/>
        <w:overflowPunct w:val="0"/>
        <w:autoSpaceDE w:val="0"/>
        <w:autoSpaceDN w:val="0"/>
        <w:adjustRightInd w:val="0"/>
        <w:spacing w:before="4"/>
        <w:rPr>
          <w:rFonts w:ascii="Times New Roman" w:eastAsiaTheme="minorHAnsi" w:hAnsi="Times New Roman"/>
        </w:rPr>
      </w:pPr>
    </w:p>
    <w:p w:rsidR="00BF4E89" w:rsidRPr="00BF4E89" w:rsidRDefault="00BF4E89" w:rsidP="00BF4E89">
      <w:pPr>
        <w:kinsoku w:val="0"/>
        <w:overflowPunct w:val="0"/>
        <w:autoSpaceDE w:val="0"/>
        <w:autoSpaceDN w:val="0"/>
        <w:adjustRightInd w:val="0"/>
        <w:ind w:left="39" w:right="196"/>
        <w:rPr>
          <w:rFonts w:ascii="Times New Roman" w:eastAsiaTheme="minorHAnsi" w:hAnsi="Times New Roman"/>
        </w:rPr>
      </w:pPr>
      <w:r w:rsidRPr="00BF4E89">
        <w:rPr>
          <w:rFonts w:ascii="Times New Roman" w:eastAsiaTheme="minorHAnsi" w:hAnsi="Times New Roman"/>
        </w:rP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w:t>
      </w:r>
    </w:p>
    <w:p w:rsidR="00BF4E89" w:rsidRPr="00BF4E89" w:rsidRDefault="00BF4E89" w:rsidP="00BF4E89">
      <w:pPr>
        <w:kinsoku w:val="0"/>
        <w:overflowPunct w:val="0"/>
        <w:autoSpaceDE w:val="0"/>
        <w:autoSpaceDN w:val="0"/>
        <w:adjustRightInd w:val="0"/>
        <w:spacing w:before="1"/>
        <w:ind w:left="39"/>
        <w:rPr>
          <w:rFonts w:ascii="Times New Roman" w:eastAsiaTheme="minorHAnsi" w:hAnsi="Times New Roman"/>
        </w:rPr>
      </w:pPr>
      <w:r w:rsidRPr="00BF4E89">
        <w:rPr>
          <w:rFonts w:ascii="Times New Roman" w:eastAsiaTheme="minorHAnsi" w:hAnsi="Times New Roman"/>
        </w:rPr>
        <w:t>Reviewing the account includes activities related to account maintenance, monitoring, credit line increases, and account upgrades and enhancements.</w:t>
      </w:r>
    </w:p>
    <w:p w:rsidR="00BF4E89" w:rsidRPr="00BF4E89" w:rsidRDefault="00BF4E89" w:rsidP="00BF4E89">
      <w:pPr>
        <w:kinsoku w:val="0"/>
        <w:overflowPunct w:val="0"/>
        <w:autoSpaceDE w:val="0"/>
        <w:autoSpaceDN w:val="0"/>
        <w:adjustRightInd w:val="0"/>
        <w:spacing w:before="4"/>
        <w:rPr>
          <w:rFonts w:ascii="Times New Roman" w:eastAsiaTheme="minorHAnsi" w:hAnsi="Times New Roman"/>
        </w:rPr>
      </w:pPr>
    </w:p>
    <w:p w:rsidR="00BF4E89" w:rsidRPr="00BF4E89" w:rsidRDefault="00BF4E89" w:rsidP="00BF4E89">
      <w:pPr>
        <w:kinsoku w:val="0"/>
        <w:overflowPunct w:val="0"/>
        <w:autoSpaceDE w:val="0"/>
        <w:autoSpaceDN w:val="0"/>
        <w:adjustRightInd w:val="0"/>
        <w:ind w:left="39" w:right="196"/>
        <w:rPr>
          <w:rFonts w:ascii="Times New Roman" w:eastAsiaTheme="minorHAnsi" w:hAnsi="Times New Roman"/>
        </w:rPr>
      </w:pPr>
      <w:r w:rsidRPr="00BF4E89">
        <w:rPr>
          <w:rFonts w:ascii="Times New Roman" w:eastAsiaTheme="minorHAnsi" w:hAnsi="Times New Roman"/>
        </w:rPr>
        <w:t>You have a right to bring civil action against anyone, including a consumer reporting agency who willfully or negligently fails to comply with any requirement of the Oklahoma Consumer Report Security Freeze Act.</w:t>
      </w:r>
    </w:p>
    <w:p w:rsidR="00BF4E89" w:rsidRPr="00BF4E89" w:rsidRDefault="00BF4E89" w:rsidP="00BF4E89">
      <w:pPr>
        <w:kinsoku w:val="0"/>
        <w:overflowPunct w:val="0"/>
        <w:autoSpaceDE w:val="0"/>
        <w:autoSpaceDN w:val="0"/>
        <w:adjustRightInd w:val="0"/>
        <w:spacing w:before="3"/>
        <w:rPr>
          <w:rFonts w:ascii="Times New Roman" w:eastAsiaTheme="minorHAnsi" w:hAnsi="Times New Roman"/>
        </w:rPr>
      </w:pPr>
    </w:p>
    <w:p w:rsidR="00BF4E89" w:rsidRPr="00BF4E89" w:rsidRDefault="00BF4E89" w:rsidP="00BF4E89">
      <w:pPr>
        <w:kinsoku w:val="0"/>
        <w:overflowPunct w:val="0"/>
        <w:autoSpaceDE w:val="0"/>
        <w:autoSpaceDN w:val="0"/>
        <w:adjustRightInd w:val="0"/>
        <w:ind w:left="39"/>
        <w:rPr>
          <w:rFonts w:ascii="Times New Roman" w:eastAsiaTheme="minorHAnsi" w:hAnsi="Times New Roman"/>
        </w:rPr>
      </w:pPr>
      <w:r w:rsidRPr="00BF4E89">
        <w:rPr>
          <w:rFonts w:ascii="Times New Roman" w:eastAsiaTheme="minorHAnsi" w:hAnsi="Times New Roman"/>
        </w:rPr>
        <w:t>A consumer reporting agency has the right to charge you up to Ten Dollars ($10.00) to place a freeze on your credit report, up to Ten Dollars ($10.00) to temporarily lift a freeze on your credit</w:t>
      </w:r>
      <w:r>
        <w:rPr>
          <w:rFonts w:ascii="Times New Roman" w:eastAsiaTheme="minorHAnsi" w:hAnsi="Times New Roman"/>
        </w:rPr>
        <w:t xml:space="preserve"> </w:t>
      </w:r>
      <w:r w:rsidRPr="00BF4E89">
        <w:rPr>
          <w:rFonts w:ascii="Times New Roman" w:eastAsiaTheme="minorHAnsi" w:hAnsi="Times New Roman"/>
        </w:rPr>
        <w:t xml:space="preserve">report, and up to Ten Dollars ($10.00) to remove a freeze from your credit report. However, you shall not be charged any fee if you are a victim of identity theft who has submitted, at the time the security freeze is requested, a copy of a valid investigative or incident report or complaint with a law enforcement agency about the unlawful use of your identifying information by another person, or if you are </w:t>
      </w:r>
      <w:r>
        <w:rPr>
          <w:rFonts w:ascii="Times New Roman" w:eastAsiaTheme="minorHAnsi" w:hAnsi="Times New Roman"/>
        </w:rPr>
        <w:t>s</w:t>
      </w:r>
      <w:r w:rsidRPr="00BF4E89">
        <w:rPr>
          <w:rFonts w:ascii="Times New Roman" w:eastAsiaTheme="minorHAnsi" w:hAnsi="Times New Roman"/>
        </w:rPr>
        <w:t>ixty-five (65) years of age or older for the initial placement and</w:t>
      </w:r>
    </w:p>
    <w:p w:rsidR="0079135E" w:rsidRPr="00BF4E89" w:rsidRDefault="00BF4E89" w:rsidP="00BF4E89">
      <w:pPr>
        <w:kinsoku w:val="0"/>
        <w:overflowPunct w:val="0"/>
        <w:autoSpaceDE w:val="0"/>
        <w:autoSpaceDN w:val="0"/>
        <w:adjustRightInd w:val="0"/>
        <w:ind w:left="40"/>
        <w:rPr>
          <w:rFonts w:ascii="Times New Roman" w:eastAsiaTheme="minorHAnsi" w:hAnsi="Times New Roman"/>
        </w:rPr>
      </w:pPr>
      <w:r w:rsidRPr="00BF4E89">
        <w:rPr>
          <w:rFonts w:ascii="Times New Roman" w:eastAsiaTheme="minorHAnsi" w:hAnsi="Times New Roman"/>
        </w:rPr>
        <w:t>removal of a security freeze.</w:t>
      </w:r>
    </w:p>
    <w:sectPr w:rsidR="0079135E" w:rsidRPr="00BF4E89" w:rsidSect="007B6D7F">
      <w:type w:val="continuous"/>
      <w:pgSz w:w="12240" w:h="15840"/>
      <w:pgMar w:top="1360" w:right="1360" w:bottom="280" w:left="13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1C3" w:rsidRDefault="00F951C3" w:rsidP="00F951C3">
      <w:r>
        <w:separator/>
      </w:r>
    </w:p>
  </w:endnote>
  <w:endnote w:type="continuationSeparator" w:id="0">
    <w:p w:rsidR="00F951C3" w:rsidRDefault="00F951C3" w:rsidP="00F9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A58" w:rsidRDefault="00D43A58">
    <w:pPr>
      <w:pStyle w:val="Footer"/>
    </w:pPr>
    <w:r>
      <w:t xml:space="preserve">Version </w:t>
    </w:r>
    <w:r w:rsidR="00312A0C">
      <w:t>3/2023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A0C" w:rsidRDefault="00312A0C">
    <w:pPr>
      <w:pStyle w:val="BodyText"/>
      <w:spacing w:line="14" w:lineRule="auto"/>
      <w:rPr>
        <w:sz w:val="19"/>
      </w:rPr>
    </w:pPr>
    <w:r>
      <w:rPr>
        <w:noProof/>
      </w:rPr>
      <mc:AlternateContent>
        <mc:Choice Requires="wps">
          <w:drawing>
            <wp:anchor distT="0" distB="0" distL="114300" distR="114300" simplePos="0" relativeHeight="251659776" behindDoc="1" locked="0" layoutInCell="1" allowOverlap="1">
              <wp:simplePos x="0" y="0"/>
              <wp:positionH relativeFrom="page">
                <wp:posOffset>6743700</wp:posOffset>
              </wp:positionH>
              <wp:positionV relativeFrom="page">
                <wp:posOffset>9243695</wp:posOffset>
              </wp:positionV>
              <wp:extent cx="1524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A0C" w:rsidRDefault="00312A0C">
                          <w:pPr>
                            <w:pStyle w:val="BodyText"/>
                            <w:spacing w:before="10"/>
                            <w:ind w:left="60"/>
                          </w:pPr>
                          <w:r>
                            <w:fldChar w:fldCharType="begin"/>
                          </w:r>
                          <w:r>
                            <w:instrText xml:space="preserve"> PAGE </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1pt;margin-top:727.85pt;width:12pt;height:15.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" filled="f" stroked="f">
              <v:textbox inset="0,0,0,0">
                <w:txbxContent>
                  <w:p w:rsidR="00312A0C" w:rsidRDefault="00312A0C">
                    <w:pPr>
                      <w:pStyle w:val="BodyText"/>
                      <w:spacing w:before="10"/>
                      <w:ind w:left="60"/>
                    </w:pPr>
                    <w:r>
                      <w:fldChar w:fldCharType="begin"/>
                    </w:r>
                    <w:r>
                      <w:instrText xml:space="preserve"> PAGE </w:instrText>
                    </w:r>
                    <w:r>
                      <w:fldChar w:fldCharType="separate"/>
                    </w:r>
                    <w:r>
                      <w:rPr>
                        <w:noProof/>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35E" w:rsidRDefault="00B7381E">
    <w:pPr>
      <w:pStyle w:val="BodyText"/>
      <w:spacing w:line="14" w:lineRule="auto"/>
      <w:rPr>
        <w:sz w:val="19"/>
      </w:rPr>
    </w:pPr>
    <w:r>
      <w:rPr>
        <w:noProof/>
      </w:rPr>
      <mc:AlternateContent>
        <mc:Choice Requires="wps">
          <w:drawing>
            <wp:anchor distT="0" distB="0" distL="114300" distR="114300" simplePos="0" relativeHeight="251657728" behindDoc="1" locked="0" layoutInCell="1" allowOverlap="1">
              <wp:simplePos x="0" y="0"/>
              <wp:positionH relativeFrom="page">
                <wp:posOffset>6757035</wp:posOffset>
              </wp:positionH>
              <wp:positionV relativeFrom="page">
                <wp:posOffset>9243695</wp:posOffset>
              </wp:positionV>
              <wp:extent cx="127000" cy="194310"/>
              <wp:effectExtent l="3810" t="4445" r="254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35E" w:rsidRDefault="0079135E">
                          <w:pPr>
                            <w:pStyle w:val="BodyText"/>
                            <w:spacing w:before="10"/>
                            <w:ind w:left="40"/>
                          </w:pPr>
                          <w:r>
                            <w:fldChar w:fldCharType="begin"/>
                          </w:r>
                          <w:r>
                            <w:instrText xml:space="preserve"> PAGE </w:instrText>
                          </w:r>
                          <w:r>
                            <w:fldChar w:fldCharType="separate"/>
                          </w:r>
                          <w:r w:rsidR="00312A0C">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32.05pt;margin-top:727.8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" filled="f" stroked="f">
              <v:textbox inset="0,0,0,0">
                <w:txbxContent>
                  <w:p w:rsidR="0079135E" w:rsidRDefault="0079135E">
                    <w:pPr>
                      <w:pStyle w:val="BodyText"/>
                      <w:spacing w:before="10"/>
                      <w:ind w:left="40"/>
                    </w:pPr>
                    <w:r>
                      <w:fldChar w:fldCharType="begin"/>
                    </w:r>
                    <w:r>
                      <w:instrText xml:space="preserve"> PAGE </w:instrText>
                    </w:r>
                    <w:r>
                      <w:fldChar w:fldCharType="separate"/>
                    </w:r>
                    <w:r w:rsidR="00312A0C">
                      <w:rPr>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1C3" w:rsidRDefault="00F951C3" w:rsidP="00F951C3">
      <w:r>
        <w:separator/>
      </w:r>
    </w:p>
  </w:footnote>
  <w:footnote w:type="continuationSeparator" w:id="0">
    <w:p w:rsidR="00F951C3" w:rsidRDefault="00F951C3" w:rsidP="00F95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A58" w:rsidRDefault="00D43A58">
    <w:pPr>
      <w:pStyle w:val="Header"/>
    </w:pPr>
    <w:r>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proofErr w:type="spellStart"/>
    <w:r>
      <w:rPr>
        <w:sz w:val="20"/>
        <w:szCs w:val="20"/>
      </w:rPr>
      <w:t>IntelliCorp</w:t>
    </w:r>
    <w:proofErr w:type="spellEnd"/>
    <w:r>
      <w:rPr>
        <w:sz w:val="20"/>
        <w:szCs w:val="20"/>
      </w:rPr>
      <w:t xml:space="preserve"> expressly disclaims any warranties or responsibility or damages associated with or arising out of information provided.   Employers seeking credit reports must provide additional notices pursuant to state law.</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6" w15:restartNumberingAfterBreak="0">
    <w:nsid w:val="07963AE3"/>
    <w:multiLevelType w:val="hybridMultilevel"/>
    <w:tmpl w:val="AD6C875C"/>
    <w:lvl w:ilvl="0" w:tplc="6DB098D0">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F3CA0C1E">
      <w:numFmt w:val="bullet"/>
      <w:lvlText w:val="•"/>
      <w:lvlJc w:val="left"/>
      <w:pPr>
        <w:ind w:left="585" w:hanging="190"/>
      </w:pPr>
      <w:rPr>
        <w:rFonts w:hint="default"/>
        <w:lang w:val="en-US" w:eastAsia="en-US" w:bidi="en-US"/>
      </w:rPr>
    </w:lvl>
    <w:lvl w:ilvl="2" w:tplc="40E85966">
      <w:numFmt w:val="bullet"/>
      <w:lvlText w:val="•"/>
      <w:lvlJc w:val="left"/>
      <w:pPr>
        <w:ind w:left="1050" w:hanging="190"/>
      </w:pPr>
      <w:rPr>
        <w:rFonts w:hint="default"/>
        <w:lang w:val="en-US" w:eastAsia="en-US" w:bidi="en-US"/>
      </w:rPr>
    </w:lvl>
    <w:lvl w:ilvl="3" w:tplc="03180AB0">
      <w:numFmt w:val="bullet"/>
      <w:lvlText w:val="•"/>
      <w:lvlJc w:val="left"/>
      <w:pPr>
        <w:ind w:left="1515" w:hanging="190"/>
      </w:pPr>
      <w:rPr>
        <w:rFonts w:hint="default"/>
        <w:lang w:val="en-US" w:eastAsia="en-US" w:bidi="en-US"/>
      </w:rPr>
    </w:lvl>
    <w:lvl w:ilvl="4" w:tplc="4B7EA998">
      <w:numFmt w:val="bullet"/>
      <w:lvlText w:val="•"/>
      <w:lvlJc w:val="left"/>
      <w:pPr>
        <w:ind w:left="1981" w:hanging="190"/>
      </w:pPr>
      <w:rPr>
        <w:rFonts w:hint="default"/>
        <w:lang w:val="en-US" w:eastAsia="en-US" w:bidi="en-US"/>
      </w:rPr>
    </w:lvl>
    <w:lvl w:ilvl="5" w:tplc="B44A327E">
      <w:numFmt w:val="bullet"/>
      <w:lvlText w:val="•"/>
      <w:lvlJc w:val="left"/>
      <w:pPr>
        <w:ind w:left="2446" w:hanging="190"/>
      </w:pPr>
      <w:rPr>
        <w:rFonts w:hint="default"/>
        <w:lang w:val="en-US" w:eastAsia="en-US" w:bidi="en-US"/>
      </w:rPr>
    </w:lvl>
    <w:lvl w:ilvl="6" w:tplc="97BC9BE8">
      <w:numFmt w:val="bullet"/>
      <w:lvlText w:val="•"/>
      <w:lvlJc w:val="left"/>
      <w:pPr>
        <w:ind w:left="2911" w:hanging="190"/>
      </w:pPr>
      <w:rPr>
        <w:rFonts w:hint="default"/>
        <w:lang w:val="en-US" w:eastAsia="en-US" w:bidi="en-US"/>
      </w:rPr>
    </w:lvl>
    <w:lvl w:ilvl="7" w:tplc="ACFA7FC4">
      <w:numFmt w:val="bullet"/>
      <w:lvlText w:val="•"/>
      <w:lvlJc w:val="left"/>
      <w:pPr>
        <w:ind w:left="3377" w:hanging="190"/>
      </w:pPr>
      <w:rPr>
        <w:rFonts w:hint="default"/>
        <w:lang w:val="en-US" w:eastAsia="en-US" w:bidi="en-US"/>
      </w:rPr>
    </w:lvl>
    <w:lvl w:ilvl="8" w:tplc="FEF24518">
      <w:numFmt w:val="bullet"/>
      <w:lvlText w:val="•"/>
      <w:lvlJc w:val="left"/>
      <w:pPr>
        <w:ind w:left="3842" w:hanging="190"/>
      </w:pPr>
      <w:rPr>
        <w:rFonts w:hint="default"/>
        <w:lang w:val="en-US" w:eastAsia="en-US" w:bidi="en-US"/>
      </w:rPr>
    </w:lvl>
  </w:abstractNum>
  <w:abstractNum w:abstractNumId="7" w15:restartNumberingAfterBreak="0">
    <w:nsid w:val="1AAA10DB"/>
    <w:multiLevelType w:val="hybridMultilevel"/>
    <w:tmpl w:val="9AB4929C"/>
    <w:lvl w:ilvl="0" w:tplc="102E3B04">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80F01ABA">
      <w:numFmt w:val="bullet"/>
      <w:lvlText w:val="•"/>
      <w:lvlJc w:val="left"/>
      <w:pPr>
        <w:ind w:left="727" w:hanging="190"/>
      </w:pPr>
      <w:rPr>
        <w:rFonts w:hint="default"/>
        <w:lang w:val="en-US" w:eastAsia="en-US" w:bidi="en-US"/>
      </w:rPr>
    </w:lvl>
    <w:lvl w:ilvl="2" w:tplc="CA5007F4">
      <w:numFmt w:val="bullet"/>
      <w:lvlText w:val="•"/>
      <w:lvlJc w:val="left"/>
      <w:pPr>
        <w:ind w:left="1335" w:hanging="190"/>
      </w:pPr>
      <w:rPr>
        <w:rFonts w:hint="default"/>
        <w:lang w:val="en-US" w:eastAsia="en-US" w:bidi="en-US"/>
      </w:rPr>
    </w:lvl>
    <w:lvl w:ilvl="3" w:tplc="7B362386">
      <w:numFmt w:val="bullet"/>
      <w:lvlText w:val="•"/>
      <w:lvlJc w:val="left"/>
      <w:pPr>
        <w:ind w:left="1943" w:hanging="190"/>
      </w:pPr>
      <w:rPr>
        <w:rFonts w:hint="default"/>
        <w:lang w:val="en-US" w:eastAsia="en-US" w:bidi="en-US"/>
      </w:rPr>
    </w:lvl>
    <w:lvl w:ilvl="4" w:tplc="0DCE16B6">
      <w:numFmt w:val="bullet"/>
      <w:lvlText w:val="•"/>
      <w:lvlJc w:val="left"/>
      <w:pPr>
        <w:ind w:left="2551" w:hanging="190"/>
      </w:pPr>
      <w:rPr>
        <w:rFonts w:hint="default"/>
        <w:lang w:val="en-US" w:eastAsia="en-US" w:bidi="en-US"/>
      </w:rPr>
    </w:lvl>
    <w:lvl w:ilvl="5" w:tplc="9A5C20F8">
      <w:numFmt w:val="bullet"/>
      <w:lvlText w:val="•"/>
      <w:lvlJc w:val="left"/>
      <w:pPr>
        <w:ind w:left="3159" w:hanging="190"/>
      </w:pPr>
      <w:rPr>
        <w:rFonts w:hint="default"/>
        <w:lang w:val="en-US" w:eastAsia="en-US" w:bidi="en-US"/>
      </w:rPr>
    </w:lvl>
    <w:lvl w:ilvl="6" w:tplc="174621A4">
      <w:numFmt w:val="bullet"/>
      <w:lvlText w:val="•"/>
      <w:lvlJc w:val="left"/>
      <w:pPr>
        <w:ind w:left="3767" w:hanging="190"/>
      </w:pPr>
      <w:rPr>
        <w:rFonts w:hint="default"/>
        <w:lang w:val="en-US" w:eastAsia="en-US" w:bidi="en-US"/>
      </w:rPr>
    </w:lvl>
    <w:lvl w:ilvl="7" w:tplc="0756B76E">
      <w:numFmt w:val="bullet"/>
      <w:lvlText w:val="•"/>
      <w:lvlJc w:val="left"/>
      <w:pPr>
        <w:ind w:left="4375" w:hanging="190"/>
      </w:pPr>
      <w:rPr>
        <w:rFonts w:hint="default"/>
        <w:lang w:val="en-US" w:eastAsia="en-US" w:bidi="en-US"/>
      </w:rPr>
    </w:lvl>
    <w:lvl w:ilvl="8" w:tplc="6DFA9FC0">
      <w:numFmt w:val="bullet"/>
      <w:lvlText w:val="•"/>
      <w:lvlJc w:val="left"/>
      <w:pPr>
        <w:ind w:left="4983" w:hanging="190"/>
      </w:pPr>
      <w:rPr>
        <w:rFonts w:hint="default"/>
        <w:lang w:val="en-US" w:eastAsia="en-US" w:bidi="en-US"/>
      </w:rPr>
    </w:lvl>
  </w:abstractNum>
  <w:abstractNum w:abstractNumId="8" w15:restartNumberingAfterBreak="0">
    <w:nsid w:val="1CC5643D"/>
    <w:multiLevelType w:val="hybridMultilevel"/>
    <w:tmpl w:val="AA5CF564"/>
    <w:lvl w:ilvl="0" w:tplc="86D4E106">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41442E16">
      <w:numFmt w:val="bullet"/>
      <w:lvlText w:val="•"/>
      <w:lvlJc w:val="left"/>
      <w:pPr>
        <w:ind w:left="727" w:hanging="190"/>
      </w:pPr>
      <w:rPr>
        <w:rFonts w:hint="default"/>
        <w:lang w:val="en-US" w:eastAsia="en-US" w:bidi="en-US"/>
      </w:rPr>
    </w:lvl>
    <w:lvl w:ilvl="2" w:tplc="74AA2D20">
      <w:numFmt w:val="bullet"/>
      <w:lvlText w:val="•"/>
      <w:lvlJc w:val="left"/>
      <w:pPr>
        <w:ind w:left="1335" w:hanging="190"/>
      </w:pPr>
      <w:rPr>
        <w:rFonts w:hint="default"/>
        <w:lang w:val="en-US" w:eastAsia="en-US" w:bidi="en-US"/>
      </w:rPr>
    </w:lvl>
    <w:lvl w:ilvl="3" w:tplc="87D6A930">
      <w:numFmt w:val="bullet"/>
      <w:lvlText w:val="•"/>
      <w:lvlJc w:val="left"/>
      <w:pPr>
        <w:ind w:left="1943" w:hanging="190"/>
      </w:pPr>
      <w:rPr>
        <w:rFonts w:hint="default"/>
        <w:lang w:val="en-US" w:eastAsia="en-US" w:bidi="en-US"/>
      </w:rPr>
    </w:lvl>
    <w:lvl w:ilvl="4" w:tplc="24A64B6E">
      <w:numFmt w:val="bullet"/>
      <w:lvlText w:val="•"/>
      <w:lvlJc w:val="left"/>
      <w:pPr>
        <w:ind w:left="2551" w:hanging="190"/>
      </w:pPr>
      <w:rPr>
        <w:rFonts w:hint="default"/>
        <w:lang w:val="en-US" w:eastAsia="en-US" w:bidi="en-US"/>
      </w:rPr>
    </w:lvl>
    <w:lvl w:ilvl="5" w:tplc="4EA21DCE">
      <w:numFmt w:val="bullet"/>
      <w:lvlText w:val="•"/>
      <w:lvlJc w:val="left"/>
      <w:pPr>
        <w:ind w:left="3159" w:hanging="190"/>
      </w:pPr>
      <w:rPr>
        <w:rFonts w:hint="default"/>
        <w:lang w:val="en-US" w:eastAsia="en-US" w:bidi="en-US"/>
      </w:rPr>
    </w:lvl>
    <w:lvl w:ilvl="6" w:tplc="C8C0E804">
      <w:numFmt w:val="bullet"/>
      <w:lvlText w:val="•"/>
      <w:lvlJc w:val="left"/>
      <w:pPr>
        <w:ind w:left="3767" w:hanging="190"/>
      </w:pPr>
      <w:rPr>
        <w:rFonts w:hint="default"/>
        <w:lang w:val="en-US" w:eastAsia="en-US" w:bidi="en-US"/>
      </w:rPr>
    </w:lvl>
    <w:lvl w:ilvl="7" w:tplc="77741802">
      <w:numFmt w:val="bullet"/>
      <w:lvlText w:val="•"/>
      <w:lvlJc w:val="left"/>
      <w:pPr>
        <w:ind w:left="4375" w:hanging="190"/>
      </w:pPr>
      <w:rPr>
        <w:rFonts w:hint="default"/>
        <w:lang w:val="en-US" w:eastAsia="en-US" w:bidi="en-US"/>
      </w:rPr>
    </w:lvl>
    <w:lvl w:ilvl="8" w:tplc="7BE817B4">
      <w:numFmt w:val="bullet"/>
      <w:lvlText w:val="•"/>
      <w:lvlJc w:val="left"/>
      <w:pPr>
        <w:ind w:left="4983" w:hanging="190"/>
      </w:pPr>
      <w:rPr>
        <w:rFonts w:hint="default"/>
        <w:lang w:val="en-US" w:eastAsia="en-US" w:bidi="en-US"/>
      </w:rPr>
    </w:lvl>
  </w:abstractNum>
  <w:abstractNum w:abstractNumId="9"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10"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1"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2" w15:restartNumberingAfterBreak="0">
    <w:nsid w:val="60AD0876"/>
    <w:multiLevelType w:val="hybridMultilevel"/>
    <w:tmpl w:val="6A42C7E8"/>
    <w:lvl w:ilvl="0" w:tplc="B734C64C">
      <w:numFmt w:val="bullet"/>
      <w:lvlText w:val=""/>
      <w:lvlJc w:val="left"/>
      <w:pPr>
        <w:ind w:left="1740" w:hanging="360"/>
      </w:pPr>
      <w:rPr>
        <w:rFonts w:ascii="Symbol" w:eastAsia="Symbol" w:hAnsi="Symbol" w:cs="Symbol" w:hint="default"/>
        <w:w w:val="100"/>
        <w:sz w:val="24"/>
        <w:szCs w:val="24"/>
        <w:lang w:val="en-US" w:eastAsia="en-US" w:bidi="en-US"/>
      </w:rPr>
    </w:lvl>
    <w:lvl w:ilvl="1" w:tplc="EAB6C6A8">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B4860ABE">
      <w:numFmt w:val="bullet"/>
      <w:lvlText w:val="•"/>
      <w:lvlJc w:val="left"/>
      <w:pPr>
        <w:ind w:left="3433" w:hanging="360"/>
      </w:pPr>
      <w:rPr>
        <w:rFonts w:hint="default"/>
        <w:lang w:val="en-US" w:eastAsia="en-US" w:bidi="en-US"/>
      </w:rPr>
    </w:lvl>
    <w:lvl w:ilvl="3" w:tplc="5F106A5A">
      <w:numFmt w:val="bullet"/>
      <w:lvlText w:val="•"/>
      <w:lvlJc w:val="left"/>
      <w:pPr>
        <w:ind w:left="4406" w:hanging="360"/>
      </w:pPr>
      <w:rPr>
        <w:rFonts w:hint="default"/>
        <w:lang w:val="en-US" w:eastAsia="en-US" w:bidi="en-US"/>
      </w:rPr>
    </w:lvl>
    <w:lvl w:ilvl="4" w:tplc="93EEB1F6">
      <w:numFmt w:val="bullet"/>
      <w:lvlText w:val="•"/>
      <w:lvlJc w:val="left"/>
      <w:pPr>
        <w:ind w:left="5380" w:hanging="360"/>
      </w:pPr>
      <w:rPr>
        <w:rFonts w:hint="default"/>
        <w:lang w:val="en-US" w:eastAsia="en-US" w:bidi="en-US"/>
      </w:rPr>
    </w:lvl>
    <w:lvl w:ilvl="5" w:tplc="AF0C0018">
      <w:numFmt w:val="bullet"/>
      <w:lvlText w:val="•"/>
      <w:lvlJc w:val="left"/>
      <w:pPr>
        <w:ind w:left="6353" w:hanging="360"/>
      </w:pPr>
      <w:rPr>
        <w:rFonts w:hint="default"/>
        <w:lang w:val="en-US" w:eastAsia="en-US" w:bidi="en-US"/>
      </w:rPr>
    </w:lvl>
    <w:lvl w:ilvl="6" w:tplc="DA928B60">
      <w:numFmt w:val="bullet"/>
      <w:lvlText w:val="•"/>
      <w:lvlJc w:val="left"/>
      <w:pPr>
        <w:ind w:left="7326" w:hanging="360"/>
      </w:pPr>
      <w:rPr>
        <w:rFonts w:hint="default"/>
        <w:lang w:val="en-US" w:eastAsia="en-US" w:bidi="en-US"/>
      </w:rPr>
    </w:lvl>
    <w:lvl w:ilvl="7" w:tplc="62D64AE4">
      <w:numFmt w:val="bullet"/>
      <w:lvlText w:val="•"/>
      <w:lvlJc w:val="left"/>
      <w:pPr>
        <w:ind w:left="8300" w:hanging="360"/>
      </w:pPr>
      <w:rPr>
        <w:rFonts w:hint="default"/>
        <w:lang w:val="en-US" w:eastAsia="en-US" w:bidi="en-US"/>
      </w:rPr>
    </w:lvl>
    <w:lvl w:ilvl="8" w:tplc="A3CAF1D6">
      <w:numFmt w:val="bullet"/>
      <w:lvlText w:val="•"/>
      <w:lvlJc w:val="left"/>
      <w:pPr>
        <w:ind w:left="9273" w:hanging="360"/>
      </w:pPr>
      <w:rPr>
        <w:rFonts w:hint="default"/>
        <w:lang w:val="en-US" w:eastAsia="en-US" w:bidi="en-US"/>
      </w:rPr>
    </w:lvl>
  </w:abstractNum>
  <w:abstractNum w:abstractNumId="13"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abstractNum w:abstractNumId="14" w15:restartNumberingAfterBreak="0">
    <w:nsid w:val="74F653EA"/>
    <w:multiLevelType w:val="hybridMultilevel"/>
    <w:tmpl w:val="E67A9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11"/>
  </w:num>
  <w:num w:numId="7">
    <w:abstractNumId w:val="13"/>
  </w:num>
  <w:num w:numId="8">
    <w:abstractNumId w:val="9"/>
  </w:num>
  <w:num w:numId="9">
    <w:abstractNumId w:val="5"/>
  </w:num>
  <w:num w:numId="10">
    <w:abstractNumId w:val="10"/>
  </w:num>
  <w:num w:numId="11">
    <w:abstractNumId w:val="14"/>
  </w:num>
  <w:num w:numId="12">
    <w:abstractNumId w:val="7"/>
  </w:num>
  <w:num w:numId="13">
    <w:abstractNumId w:val="6"/>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1C3"/>
    <w:rsid w:val="000010B6"/>
    <w:rsid w:val="00033EFB"/>
    <w:rsid w:val="00054B4A"/>
    <w:rsid w:val="000B288C"/>
    <w:rsid w:val="000D1D98"/>
    <w:rsid w:val="000E187F"/>
    <w:rsid w:val="00116AD0"/>
    <w:rsid w:val="001365B5"/>
    <w:rsid w:val="00173399"/>
    <w:rsid w:val="0017354B"/>
    <w:rsid w:val="001832C1"/>
    <w:rsid w:val="00195713"/>
    <w:rsid w:val="001C2BF9"/>
    <w:rsid w:val="001F1EC5"/>
    <w:rsid w:val="00224D9D"/>
    <w:rsid w:val="00297EC9"/>
    <w:rsid w:val="002F4C80"/>
    <w:rsid w:val="00312A0C"/>
    <w:rsid w:val="003712FA"/>
    <w:rsid w:val="003B66FD"/>
    <w:rsid w:val="003B7BAE"/>
    <w:rsid w:val="003E3981"/>
    <w:rsid w:val="003F5C0D"/>
    <w:rsid w:val="004042CC"/>
    <w:rsid w:val="0043455B"/>
    <w:rsid w:val="0045299C"/>
    <w:rsid w:val="00471AE9"/>
    <w:rsid w:val="00487EEF"/>
    <w:rsid w:val="004A34A0"/>
    <w:rsid w:val="004D0029"/>
    <w:rsid w:val="004D2A87"/>
    <w:rsid w:val="004D3F7D"/>
    <w:rsid w:val="004E1C22"/>
    <w:rsid w:val="004E1E9D"/>
    <w:rsid w:val="005336E8"/>
    <w:rsid w:val="00577107"/>
    <w:rsid w:val="00597D46"/>
    <w:rsid w:val="005D30E0"/>
    <w:rsid w:val="005D3E71"/>
    <w:rsid w:val="005D69FA"/>
    <w:rsid w:val="00623481"/>
    <w:rsid w:val="0064604E"/>
    <w:rsid w:val="00664767"/>
    <w:rsid w:val="006A6562"/>
    <w:rsid w:val="006F2EE9"/>
    <w:rsid w:val="007437DC"/>
    <w:rsid w:val="007642DC"/>
    <w:rsid w:val="0079135E"/>
    <w:rsid w:val="007A491C"/>
    <w:rsid w:val="007D5974"/>
    <w:rsid w:val="008567CA"/>
    <w:rsid w:val="00953471"/>
    <w:rsid w:val="00955CDF"/>
    <w:rsid w:val="00966926"/>
    <w:rsid w:val="00996F39"/>
    <w:rsid w:val="009E2D56"/>
    <w:rsid w:val="00A12A20"/>
    <w:rsid w:val="00A27993"/>
    <w:rsid w:val="00AA2561"/>
    <w:rsid w:val="00AA31FC"/>
    <w:rsid w:val="00AD785F"/>
    <w:rsid w:val="00AE6441"/>
    <w:rsid w:val="00AF6529"/>
    <w:rsid w:val="00B17A6C"/>
    <w:rsid w:val="00B7381E"/>
    <w:rsid w:val="00B965E6"/>
    <w:rsid w:val="00BB2359"/>
    <w:rsid w:val="00BC23C4"/>
    <w:rsid w:val="00BD540B"/>
    <w:rsid w:val="00BE01E5"/>
    <w:rsid w:val="00BE6FB7"/>
    <w:rsid w:val="00BF4E89"/>
    <w:rsid w:val="00BF5AA8"/>
    <w:rsid w:val="00BF7ED8"/>
    <w:rsid w:val="00C716F2"/>
    <w:rsid w:val="00CD09AA"/>
    <w:rsid w:val="00CD2E20"/>
    <w:rsid w:val="00CD52C3"/>
    <w:rsid w:val="00CF7EEE"/>
    <w:rsid w:val="00D22657"/>
    <w:rsid w:val="00D3127C"/>
    <w:rsid w:val="00D4090F"/>
    <w:rsid w:val="00D43A58"/>
    <w:rsid w:val="00D75EBE"/>
    <w:rsid w:val="00DC0C86"/>
    <w:rsid w:val="00DC13E6"/>
    <w:rsid w:val="00E04B1B"/>
    <w:rsid w:val="00E115E5"/>
    <w:rsid w:val="00E168C8"/>
    <w:rsid w:val="00E6415F"/>
    <w:rsid w:val="00E66943"/>
    <w:rsid w:val="00E72C92"/>
    <w:rsid w:val="00E94C2F"/>
    <w:rsid w:val="00EA3FE2"/>
    <w:rsid w:val="00F61520"/>
    <w:rsid w:val="00F951C3"/>
    <w:rsid w:val="00FA25E7"/>
    <w:rsid w:val="00FA6F8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708021F"/>
  <w15:docId w15:val="{B6E91FE0-D5ED-4043-9432-48688887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1C3"/>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1C3"/>
    <w:pPr>
      <w:tabs>
        <w:tab w:val="center" w:pos="4680"/>
        <w:tab w:val="right" w:pos="9360"/>
      </w:tabs>
    </w:pPr>
  </w:style>
  <w:style w:type="character" w:customStyle="1" w:styleId="HeaderChar">
    <w:name w:val="Header Char"/>
    <w:basedOn w:val="DefaultParagraphFont"/>
    <w:link w:val="Header"/>
    <w:uiPriority w:val="99"/>
    <w:rsid w:val="00F951C3"/>
  </w:style>
  <w:style w:type="paragraph" w:styleId="Footer">
    <w:name w:val="footer"/>
    <w:basedOn w:val="Normal"/>
    <w:link w:val="FooterChar"/>
    <w:uiPriority w:val="99"/>
    <w:unhideWhenUsed/>
    <w:rsid w:val="00F951C3"/>
    <w:pPr>
      <w:tabs>
        <w:tab w:val="center" w:pos="4680"/>
        <w:tab w:val="right" w:pos="9360"/>
      </w:tabs>
    </w:pPr>
  </w:style>
  <w:style w:type="character" w:customStyle="1" w:styleId="FooterChar">
    <w:name w:val="Footer Char"/>
    <w:basedOn w:val="DefaultParagraphFont"/>
    <w:link w:val="Footer"/>
    <w:uiPriority w:val="99"/>
    <w:rsid w:val="00F951C3"/>
  </w:style>
  <w:style w:type="character" w:styleId="Hyperlink">
    <w:name w:val="Hyperlink"/>
    <w:semiHidden/>
    <w:rsid w:val="007A491C"/>
    <w:rPr>
      <w:color w:val="0000FF"/>
      <w:u w:val="single"/>
    </w:rPr>
  </w:style>
  <w:style w:type="paragraph" w:styleId="BodyText">
    <w:name w:val="Body Text"/>
    <w:basedOn w:val="Normal"/>
    <w:link w:val="BodyTextChar"/>
    <w:uiPriority w:val="1"/>
    <w:qFormat/>
    <w:rsid w:val="00D43A58"/>
    <w:pPr>
      <w:widowControl w:val="0"/>
      <w:autoSpaceDE w:val="0"/>
      <w:autoSpaceDN w:val="0"/>
      <w:adjustRightInd w:val="0"/>
    </w:pPr>
    <w:rPr>
      <w:rFonts w:ascii="Times New Roman" w:eastAsiaTheme="minorEastAsia" w:hAnsi="Times New Roman"/>
    </w:rPr>
  </w:style>
  <w:style w:type="character" w:customStyle="1" w:styleId="BodyTextChar">
    <w:name w:val="Body Text Char"/>
    <w:basedOn w:val="DefaultParagraphFont"/>
    <w:link w:val="BodyText"/>
    <w:uiPriority w:val="1"/>
    <w:rsid w:val="00D43A58"/>
    <w:rPr>
      <w:rFonts w:ascii="Times New Roman" w:eastAsiaTheme="minorEastAsia" w:hAnsi="Times New Roman" w:cs="Times New Roman"/>
      <w:sz w:val="24"/>
      <w:szCs w:val="24"/>
    </w:rPr>
  </w:style>
  <w:style w:type="paragraph" w:styleId="ListParagraph">
    <w:name w:val="List Paragraph"/>
    <w:basedOn w:val="Normal"/>
    <w:uiPriority w:val="1"/>
    <w:qFormat/>
    <w:rsid w:val="00D43A58"/>
    <w:pPr>
      <w:widowControl w:val="0"/>
      <w:autoSpaceDE w:val="0"/>
      <w:autoSpaceDN w:val="0"/>
      <w:adjustRightInd w:val="0"/>
      <w:ind w:left="600" w:hanging="360"/>
    </w:pPr>
    <w:rPr>
      <w:rFonts w:ascii="Times New Roman" w:eastAsiaTheme="minorEastAsia" w:hAnsi="Times New Roman"/>
    </w:rPr>
  </w:style>
  <w:style w:type="paragraph" w:customStyle="1" w:styleId="TableParagraph">
    <w:name w:val="Table Paragraph"/>
    <w:basedOn w:val="Normal"/>
    <w:uiPriority w:val="1"/>
    <w:qFormat/>
    <w:rsid w:val="00D43A58"/>
    <w:pPr>
      <w:widowControl w:val="0"/>
      <w:autoSpaceDE w:val="0"/>
      <w:autoSpaceDN w:val="0"/>
      <w:adjustRightInd w:val="0"/>
      <w:ind w:left="11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llicorp.net" TargetMode="External"/><Relationship Id="rId13" Type="http://schemas.openxmlformats.org/officeDocument/2006/relationships/hyperlink" Target="http://www.consumerfinance.gov/learnmore"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einvestigation@intellicorp.net" TargetMode="External"/><Relationship Id="rId12" Type="http://schemas.openxmlformats.org/officeDocument/2006/relationships/hyperlink" Target="http://www.consumerfinance.gov/learnmore" TargetMode="External"/><Relationship Id="rId17" Type="http://schemas.openxmlformats.org/officeDocument/2006/relationships/hyperlink" Target="http://www.consumerfinance.gov/learnmore" TargetMode="Externa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finance.gov/learnmore"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2208</Words>
  <Characters>12587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5</cp:revision>
  <dcterms:created xsi:type="dcterms:W3CDTF">2022-10-20T14:45:00Z</dcterms:created>
  <dcterms:modified xsi:type="dcterms:W3CDTF">2023-03-23T12:49:00Z</dcterms:modified>
</cp:coreProperties>
</file>