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9B1" w:rsidRPr="0089446D" w:rsidRDefault="005839B1" w:rsidP="005839B1">
      <w:pPr>
        <w:pStyle w:val="BodySingle"/>
        <w:jc w:val="center"/>
        <w:rPr>
          <w:rFonts w:ascii="Arial" w:hAnsi="Arial" w:cs="Arial"/>
          <w:sz w:val="24"/>
          <w:szCs w:val="24"/>
          <w:u w:val="single"/>
        </w:rPr>
      </w:pPr>
      <w:r w:rsidRPr="0089446D">
        <w:rPr>
          <w:rFonts w:ascii="Arial" w:hAnsi="Arial" w:cs="Arial"/>
          <w:sz w:val="24"/>
          <w:szCs w:val="24"/>
          <w:u w:val="single"/>
        </w:rPr>
        <w:t>ACKNOWLEDGMENT AND AUTHORIZATION FOR BACKGROUND CHECK</w:t>
      </w:r>
    </w:p>
    <w:p w:rsidR="005839B1" w:rsidRPr="0076474A" w:rsidRDefault="005839B1" w:rsidP="005839B1">
      <w:pPr>
        <w:pStyle w:val="BodySingle"/>
        <w:jc w:val="center"/>
        <w:rPr>
          <w:rFonts w:ascii="Arial" w:hAnsi="Arial" w:cs="Arial"/>
          <w:b/>
          <w:sz w:val="24"/>
          <w:szCs w:val="24"/>
        </w:rPr>
      </w:pPr>
    </w:p>
    <w:p w:rsidR="005839B1" w:rsidRPr="0076474A" w:rsidRDefault="005839B1" w:rsidP="005839B1">
      <w:pPr>
        <w:rPr>
          <w:rFonts w:ascii="Arial" w:hAnsi="Arial" w:cs="Arial"/>
        </w:rPr>
      </w:pPr>
      <w:r w:rsidRPr="0076474A">
        <w:rPr>
          <w:rFonts w:ascii="Arial" w:hAnsi="Arial" w:cs="Arial"/>
        </w:rPr>
        <w:t xml:space="preserve">I acknowledge receipt of the separate </w:t>
      </w:r>
      <w:r w:rsidR="00AA6892">
        <w:rPr>
          <w:rFonts w:ascii="Arial" w:hAnsi="Arial" w:cs="Arial"/>
        </w:rPr>
        <w:t>stand-alone</w:t>
      </w:r>
      <w:r>
        <w:rPr>
          <w:rFonts w:ascii="Arial" w:hAnsi="Arial" w:cs="Arial"/>
        </w:rPr>
        <w:t xml:space="preserve"> Disclosure </w:t>
      </w:r>
      <w:r w:rsidRPr="0076474A">
        <w:rPr>
          <w:rFonts w:ascii="Arial" w:hAnsi="Arial" w:cs="Arial"/>
        </w:rPr>
        <w:t xml:space="preserve">and certify that I have read and understand </w:t>
      </w:r>
      <w:r>
        <w:rPr>
          <w:rFonts w:ascii="Arial" w:hAnsi="Arial" w:cs="Arial"/>
        </w:rPr>
        <w:t>it and this authorization</w:t>
      </w:r>
      <w:r w:rsidRPr="0076474A">
        <w:rPr>
          <w:rFonts w:ascii="Arial" w:hAnsi="Arial" w:cs="Arial"/>
        </w:rPr>
        <w:t>.  I hereby authorize the obtaining of “consumer reports” and/or “investigative consumer reports” by</w:t>
      </w:r>
      <w:r>
        <w:rPr>
          <w:rFonts w:ascii="Arial" w:hAnsi="Arial" w:cs="Arial"/>
        </w:rPr>
        <w:t xml:space="preserve"> </w:t>
      </w:r>
      <w:r w:rsidRPr="00F512FF">
        <w:rPr>
          <w:rFonts w:ascii="Arial" w:hAnsi="Arial" w:cs="Arial"/>
        </w:rPr>
        <w:t>[</w:t>
      </w:r>
      <w:r w:rsidRPr="00F512FF">
        <w:rPr>
          <w:rFonts w:ascii="Arial" w:hAnsi="Arial" w:cs="Arial"/>
          <w:b/>
        </w:rPr>
        <w:t>INSERT NAME OF COMPANY</w:t>
      </w:r>
      <w:r>
        <w:rPr>
          <w:rFonts w:ascii="Arial" w:hAnsi="Arial" w:cs="Arial"/>
        </w:rPr>
        <w:t>]</w:t>
      </w:r>
      <w:r w:rsidR="00570B0D">
        <w:rPr>
          <w:rFonts w:ascii="Arial" w:hAnsi="Arial" w:cs="Arial"/>
        </w:rPr>
        <w:t xml:space="preserve"> </w:t>
      </w:r>
      <w:r w:rsidR="00570B0D" w:rsidRPr="00570B0D">
        <w:rPr>
          <w:rFonts w:ascii="Arial" w:hAnsi="Arial" w:cs="Arial"/>
        </w:rPr>
        <w:t xml:space="preserve">at any time after receipt of this authorization and throughout my employment, if applicable.  </w:t>
      </w:r>
      <w:r w:rsidRPr="0076474A">
        <w:rPr>
          <w:rFonts w:ascii="Arial" w:hAnsi="Arial" w:cs="Arial"/>
        </w:rPr>
        <w:t xml:space="preserve">To this end, I hereby authorize, without reservation, any law enforcement agency, administrator, state or federal agency, institution, school or university (public or private), information service bureau, employer, or insurance company to furnish any and all background information requested by </w:t>
      </w:r>
      <w:r w:rsidRPr="0076474A">
        <w:rPr>
          <w:rFonts w:ascii="Arial" w:hAnsi="Arial" w:cs="Arial"/>
          <w:b/>
        </w:rPr>
        <w:t xml:space="preserve">IntelliCorp, </w:t>
      </w:r>
      <w:r w:rsidR="006C63C4">
        <w:rPr>
          <w:rFonts w:ascii="Arial" w:hAnsi="Arial" w:cs="Arial"/>
          <w:b/>
        </w:rPr>
        <w:t>5000 Corporate Court, Suite 203; Holtsville, NY 11742</w:t>
      </w:r>
      <w:r w:rsidRPr="0076474A">
        <w:rPr>
          <w:rFonts w:ascii="Arial" w:hAnsi="Arial" w:cs="Arial"/>
          <w:b/>
        </w:rPr>
        <w:t xml:space="preserve">; Tel. No. 1.888.946.8355; </w:t>
      </w:r>
      <w:hyperlink r:id="rId7" w:history="1">
        <w:r w:rsidRPr="0076474A">
          <w:rPr>
            <w:rStyle w:val="Hyperlink"/>
            <w:rFonts w:ascii="Arial" w:hAnsi="Arial" w:cs="Arial"/>
            <w:b/>
          </w:rPr>
          <w:t>www.intellicorp.net</w:t>
        </w:r>
      </w:hyperlink>
      <w:r w:rsidRPr="0076474A">
        <w:rPr>
          <w:rFonts w:ascii="Arial" w:hAnsi="Arial" w:cs="Arial"/>
        </w:rPr>
        <w:t>.</w:t>
      </w:r>
    </w:p>
    <w:p w:rsidR="005839B1" w:rsidRDefault="005839B1" w:rsidP="005839B1">
      <w:pPr>
        <w:spacing w:after="120"/>
        <w:rPr>
          <w:rFonts w:ascii="Arial" w:hAnsi="Arial" w:cs="Arial"/>
          <w:b/>
        </w:rPr>
      </w:pPr>
    </w:p>
    <w:p w:rsidR="00652E6F" w:rsidRPr="00652E6F" w:rsidRDefault="00652E6F" w:rsidP="00652E6F">
      <w:pPr>
        <w:pStyle w:val="SingleSpace"/>
        <w:jc w:val="both"/>
        <w:rPr>
          <w:i/>
        </w:rPr>
      </w:pPr>
      <w:r w:rsidRPr="00652E6F">
        <w:t>I do _______do not_________ authorize you to contac</w:t>
      </w:r>
      <w:r w:rsidR="00C61AEB">
        <w:t>t, through IntelliCorp</w:t>
      </w:r>
      <w:r w:rsidRPr="00652E6F">
        <w:t xml:space="preserve">, </w:t>
      </w:r>
      <w:r w:rsidRPr="00652E6F">
        <w:rPr>
          <w:i/>
        </w:rPr>
        <w:t>my current</w:t>
      </w:r>
      <w:r w:rsidRPr="00652E6F">
        <w:t xml:space="preserve"> employer for Employment and Reference Verifications.  </w:t>
      </w:r>
      <w:r w:rsidRPr="00652E6F">
        <w:rPr>
          <w:i/>
        </w:rPr>
        <w:t xml:space="preserve">(Checking </w:t>
      </w:r>
      <w:r w:rsidRPr="00652E6F">
        <w:rPr>
          <w:b/>
          <w:i/>
        </w:rPr>
        <w:t>“I do”</w:t>
      </w:r>
      <w:r w:rsidRPr="00652E6F">
        <w:rPr>
          <w:i/>
        </w:rPr>
        <w:t xml:space="preserve"> will authorize inquiries to the Human Resources Department and to any listed supervisors.)</w:t>
      </w:r>
    </w:p>
    <w:p w:rsidR="005839B1" w:rsidRPr="009A3C23" w:rsidRDefault="005839B1" w:rsidP="005839B1">
      <w:pPr>
        <w:pStyle w:val="SingleSpace"/>
        <w:spacing w:before="120" w:after="240"/>
        <w:jc w:val="both"/>
      </w:pPr>
      <w:r>
        <w:t>I also consent to have any legally required notices sent electronically.</w:t>
      </w:r>
    </w:p>
    <w:p w:rsidR="005839B1" w:rsidRDefault="005839B1" w:rsidP="005839B1">
      <w:pPr>
        <w:pStyle w:val="SingleSpace"/>
        <w:spacing w:before="120" w:after="60"/>
        <w:jc w:val="both"/>
      </w:pPr>
    </w:p>
    <w:p w:rsidR="005839B1" w:rsidRDefault="005839B1" w:rsidP="005839B1">
      <w:pPr>
        <w:pStyle w:val="SingleSpace"/>
        <w:spacing w:before="120" w:after="60"/>
        <w:jc w:val="both"/>
      </w:pPr>
      <w:r>
        <w:t>______________________________</w:t>
      </w:r>
    </w:p>
    <w:p w:rsidR="005839B1" w:rsidRDefault="005839B1" w:rsidP="005839B1">
      <w:pPr>
        <w:pStyle w:val="SingleSpace"/>
        <w:spacing w:after="240"/>
        <w:jc w:val="both"/>
      </w:pPr>
      <w:r>
        <w:t>Printed Name</w:t>
      </w:r>
    </w:p>
    <w:p w:rsidR="005839B1" w:rsidRPr="009A3C23" w:rsidRDefault="005839B1" w:rsidP="005839B1">
      <w:pPr>
        <w:pStyle w:val="SingleSpace"/>
        <w:spacing w:before="120" w:after="60"/>
        <w:jc w:val="both"/>
      </w:pPr>
      <w:r w:rsidRPr="009A3C23">
        <w:t>_______________</w:t>
      </w:r>
      <w:r>
        <w:t>______________</w:t>
      </w:r>
      <w:r w:rsidRPr="009A3C23">
        <w:t xml:space="preserve">_  </w:t>
      </w:r>
      <w:r w:rsidRPr="009A3C23">
        <w:tab/>
      </w:r>
      <w:r w:rsidRPr="009A3C23">
        <w:tab/>
        <w:t>________________</w:t>
      </w:r>
    </w:p>
    <w:p w:rsidR="005839B1" w:rsidRPr="009A3C23" w:rsidRDefault="005839B1" w:rsidP="005839B1">
      <w:pPr>
        <w:pStyle w:val="SingleSpace"/>
        <w:spacing w:after="240"/>
        <w:jc w:val="both"/>
      </w:pPr>
      <w:r w:rsidRPr="009A3C23">
        <w:t>Signature</w:t>
      </w:r>
      <w:r w:rsidRPr="009A3C23">
        <w:tab/>
      </w:r>
      <w:r w:rsidRPr="009A3C23">
        <w:tab/>
      </w:r>
      <w:r w:rsidRPr="009A3C23">
        <w:tab/>
      </w:r>
      <w:r w:rsidRPr="009A3C23">
        <w:tab/>
      </w:r>
      <w:r w:rsidRPr="009A3C23">
        <w:tab/>
      </w:r>
      <w:r>
        <w:tab/>
      </w:r>
      <w:r w:rsidRPr="009A3C23">
        <w:t>Date</w:t>
      </w:r>
    </w:p>
    <w:p w:rsidR="005839B1" w:rsidRDefault="005839B1" w:rsidP="005839B1">
      <w:pPr>
        <w:pStyle w:val="SingleSpace"/>
        <w:spacing w:before="120" w:after="60"/>
        <w:jc w:val="both"/>
      </w:pPr>
      <w:r>
        <w:t>______________________________</w:t>
      </w:r>
      <w:r>
        <w:tab/>
      </w:r>
      <w:r>
        <w:tab/>
        <w:t>________________</w:t>
      </w:r>
    </w:p>
    <w:p w:rsidR="005839B1" w:rsidRDefault="005839B1" w:rsidP="005839B1">
      <w:pPr>
        <w:pStyle w:val="SingleSpace"/>
        <w:jc w:val="both"/>
      </w:pPr>
      <w:r>
        <w:t>Parent or Legal Guardian Signature</w:t>
      </w:r>
      <w:r>
        <w:tab/>
      </w:r>
      <w:r>
        <w:tab/>
        <w:t>Date</w:t>
      </w:r>
    </w:p>
    <w:p w:rsidR="005839B1" w:rsidRDefault="005839B1" w:rsidP="005839B1">
      <w:pPr>
        <w:pStyle w:val="SingleSpace"/>
        <w:jc w:val="both"/>
      </w:pPr>
      <w:r>
        <w:t>(for searches conducted on minors under</w:t>
      </w:r>
    </w:p>
    <w:p w:rsidR="00A27993" w:rsidRPr="006B7608" w:rsidRDefault="005839B1" w:rsidP="005839B1">
      <w:pPr>
        <w:rPr>
          <w:rFonts w:ascii="Arial" w:hAnsi="Arial" w:cs="Arial"/>
        </w:rPr>
      </w:pPr>
      <w:r w:rsidRPr="006B7608">
        <w:rPr>
          <w:rFonts w:ascii="Arial" w:hAnsi="Arial" w:cs="Arial"/>
        </w:rPr>
        <w:t>the age of 18)</w:t>
      </w:r>
    </w:p>
    <w:p w:rsidR="00997716" w:rsidRDefault="00997716">
      <w:pPr>
        <w:spacing w:after="200" w:line="276" w:lineRule="auto"/>
      </w:pPr>
      <w:bookmarkStart w:id="0" w:name="_GoBack"/>
      <w:bookmarkEnd w:id="0"/>
      <w:r>
        <w:br w:type="page"/>
      </w:r>
    </w:p>
    <w:p w:rsidR="00997716" w:rsidRPr="00A82E2A" w:rsidRDefault="00B30297" w:rsidP="00997716">
      <w:pPr>
        <w:pStyle w:val="BodySingle"/>
        <w:jc w:val="center"/>
        <w:rPr>
          <w:rFonts w:ascii="Arial" w:hAnsi="Arial" w:cs="Arial"/>
          <w:sz w:val="24"/>
          <w:szCs w:val="24"/>
          <w:u w:val="single"/>
        </w:rPr>
      </w:pPr>
      <w:r>
        <w:rPr>
          <w:rFonts w:ascii="Arial" w:hAnsi="Arial" w:cs="Arial"/>
          <w:sz w:val="24"/>
          <w:szCs w:val="24"/>
          <w:u w:val="single"/>
        </w:rPr>
        <w:lastRenderedPageBreak/>
        <w:t xml:space="preserve">BACKGROUND </w:t>
      </w:r>
      <w:r w:rsidR="005423F4">
        <w:rPr>
          <w:rFonts w:ascii="Arial" w:hAnsi="Arial" w:cs="Arial"/>
          <w:sz w:val="24"/>
          <w:szCs w:val="24"/>
          <w:u w:val="single"/>
        </w:rPr>
        <w:t>INFORMATION</w:t>
      </w:r>
    </w:p>
    <w:p w:rsidR="00997716" w:rsidRDefault="00997716" w:rsidP="00997716">
      <w:pPr>
        <w:pStyle w:val="BodySingle"/>
        <w:rPr>
          <w:sz w:val="21"/>
          <w:szCs w:val="21"/>
        </w:rPr>
      </w:pPr>
    </w:p>
    <w:p w:rsidR="00997716" w:rsidRPr="004334C6" w:rsidRDefault="00997716" w:rsidP="00997716">
      <w:pPr>
        <w:tabs>
          <w:tab w:val="left" w:pos="-1440"/>
          <w:tab w:val="left" w:pos="2640"/>
        </w:tabs>
        <w:ind w:left="3240" w:hanging="3240"/>
        <w:rPr>
          <w:rFonts w:ascii="Arial" w:hAnsi="Arial" w:cs="Arial"/>
          <w:sz w:val="22"/>
          <w:szCs w:val="22"/>
          <w:u w:val="single"/>
        </w:rPr>
      </w:pPr>
      <w:r w:rsidRPr="004334C6">
        <w:rPr>
          <w:rFonts w:ascii="Arial" w:hAnsi="Arial" w:cs="Arial"/>
          <w:sz w:val="22"/>
          <w:szCs w:val="22"/>
          <w:u w:val="single"/>
        </w:rPr>
        <w:tab/>
      </w:r>
      <w:r w:rsidRPr="004334C6">
        <w:rPr>
          <w:rFonts w:ascii="Arial" w:hAnsi="Arial" w:cs="Arial"/>
          <w:sz w:val="22"/>
          <w:szCs w:val="22"/>
        </w:rPr>
        <w:tab/>
      </w:r>
      <w:r w:rsidRPr="004334C6">
        <w:rPr>
          <w:rFonts w:ascii="Arial" w:hAnsi="Arial" w:cs="Arial"/>
          <w:sz w:val="22"/>
          <w:szCs w:val="22"/>
          <w:u w:val="single"/>
        </w:rPr>
        <w:tab/>
      </w:r>
      <w:r w:rsidRPr="004334C6">
        <w:rPr>
          <w:rFonts w:ascii="Arial" w:hAnsi="Arial" w:cs="Arial"/>
          <w:sz w:val="22"/>
          <w:szCs w:val="22"/>
          <w:u w:val="single"/>
        </w:rPr>
        <w:tab/>
      </w:r>
      <w:r w:rsidRPr="004334C6">
        <w:rPr>
          <w:rFonts w:ascii="Arial" w:hAnsi="Arial" w:cs="Arial"/>
          <w:sz w:val="22"/>
          <w:szCs w:val="22"/>
          <w:u w:val="single"/>
        </w:rPr>
        <w:tab/>
      </w:r>
      <w:r w:rsidRPr="004334C6">
        <w:rPr>
          <w:rFonts w:ascii="Arial" w:hAnsi="Arial" w:cs="Arial"/>
          <w:sz w:val="22"/>
          <w:szCs w:val="22"/>
        </w:rPr>
        <w:tab/>
      </w:r>
      <w:r>
        <w:rPr>
          <w:rFonts w:ascii="Arial" w:hAnsi="Arial" w:cs="Arial"/>
          <w:sz w:val="22"/>
          <w:szCs w:val="22"/>
          <w:u w:val="single"/>
        </w:rPr>
        <w:t xml:space="preserve">                        </w:t>
      </w:r>
      <w:r w:rsidRPr="004334C6">
        <w:rPr>
          <w:rFonts w:ascii="Arial" w:hAnsi="Arial" w:cs="Arial"/>
          <w:sz w:val="22"/>
          <w:szCs w:val="22"/>
          <w:u w:val="single"/>
        </w:rPr>
        <w:tab/>
      </w:r>
    </w:p>
    <w:p w:rsidR="00997716" w:rsidRPr="00E92696" w:rsidRDefault="00997716" w:rsidP="00997716">
      <w:pPr>
        <w:tabs>
          <w:tab w:val="left" w:pos="-1440"/>
        </w:tabs>
        <w:spacing w:after="240"/>
        <w:ind w:left="3240" w:hanging="3240"/>
        <w:rPr>
          <w:rFonts w:ascii="CG Times (W1)" w:hAnsi="CG Times (W1)"/>
          <w:sz w:val="22"/>
          <w:szCs w:val="22"/>
          <w:u w:val="single"/>
        </w:rPr>
      </w:pPr>
      <w:r w:rsidRPr="00E92696">
        <w:rPr>
          <w:rFonts w:ascii="Arial" w:hAnsi="Arial" w:cs="Arial"/>
          <w:sz w:val="22"/>
          <w:szCs w:val="22"/>
        </w:rPr>
        <w:t>Last Name</w:t>
      </w:r>
      <w:r>
        <w:rPr>
          <w:rFonts w:ascii="CG Times (W1)" w:hAnsi="CG Times (W1)"/>
          <w:sz w:val="22"/>
          <w:szCs w:val="22"/>
        </w:rPr>
        <w:tab/>
      </w:r>
      <w:r>
        <w:rPr>
          <w:rFonts w:ascii="Arial" w:hAnsi="Arial" w:cs="Arial"/>
          <w:sz w:val="22"/>
          <w:szCs w:val="22"/>
        </w:rPr>
        <w:t>First Name</w:t>
      </w:r>
      <w:r w:rsidRPr="00E92696">
        <w:rPr>
          <w:rFonts w:ascii="Arial" w:hAnsi="Arial" w:cs="Arial"/>
          <w:sz w:val="22"/>
          <w:szCs w:val="22"/>
        </w:rPr>
        <w:tab/>
      </w:r>
      <w:r>
        <w:rPr>
          <w:rFonts w:ascii="CG Times (W1)" w:hAnsi="CG Times (W1)"/>
          <w:sz w:val="22"/>
          <w:szCs w:val="22"/>
        </w:rPr>
        <w:tab/>
      </w:r>
      <w:r>
        <w:rPr>
          <w:rFonts w:ascii="CG Times (W1)" w:hAnsi="CG Times (W1)"/>
          <w:sz w:val="22"/>
          <w:szCs w:val="22"/>
        </w:rPr>
        <w:tab/>
      </w:r>
      <w:r w:rsidRPr="00E92696">
        <w:rPr>
          <w:rFonts w:ascii="Arial" w:hAnsi="Arial" w:cs="Arial"/>
          <w:sz w:val="22"/>
          <w:szCs w:val="22"/>
        </w:rPr>
        <w:t>Middle Name</w:t>
      </w:r>
    </w:p>
    <w:p w:rsidR="00997716" w:rsidRDefault="00997716" w:rsidP="00997716">
      <w:pPr>
        <w:tabs>
          <w:tab w:val="left" w:pos="-1440"/>
        </w:tabs>
        <w:rPr>
          <w:rFonts w:ascii="Arial" w:hAnsi="Arial" w:cs="Arial"/>
          <w:sz w:val="22"/>
          <w:szCs w:val="22"/>
          <w:u w:val="single"/>
        </w:rPr>
      </w:pP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p>
    <w:p w:rsidR="00997716" w:rsidRPr="00E92696" w:rsidRDefault="00997716" w:rsidP="00997716">
      <w:pPr>
        <w:tabs>
          <w:tab w:val="left" w:pos="-1440"/>
        </w:tabs>
        <w:spacing w:after="240"/>
        <w:rPr>
          <w:rFonts w:ascii="CG Times (W1)" w:hAnsi="CG Times (W1)"/>
          <w:sz w:val="22"/>
          <w:szCs w:val="22"/>
        </w:rPr>
      </w:pPr>
      <w:r w:rsidRPr="00E92696">
        <w:rPr>
          <w:rFonts w:ascii="Arial" w:hAnsi="Arial" w:cs="Arial"/>
          <w:sz w:val="22"/>
          <w:szCs w:val="22"/>
        </w:rPr>
        <w:t>Current Address</w:t>
      </w:r>
      <w:r>
        <w:rPr>
          <w:rFonts w:ascii="Arial" w:hAnsi="Arial" w:cs="Arial"/>
          <w:sz w:val="22"/>
          <w:szCs w:val="22"/>
        </w:rPr>
        <w:tab/>
      </w:r>
      <w:r>
        <w:rPr>
          <w:rFonts w:ascii="Arial" w:hAnsi="Arial" w:cs="Arial"/>
          <w:sz w:val="22"/>
          <w:szCs w:val="22"/>
        </w:rPr>
        <w:tab/>
      </w:r>
      <w:r>
        <w:rPr>
          <w:rFonts w:ascii="Arial" w:hAnsi="Arial" w:cs="Arial"/>
          <w:sz w:val="22"/>
          <w:szCs w:val="22"/>
        </w:rPr>
        <w:tab/>
      </w:r>
      <w:r w:rsidRPr="00E92696">
        <w:rPr>
          <w:rFonts w:ascii="CG Times (W1)" w:hAnsi="CG Times (W1)"/>
          <w:sz w:val="22"/>
          <w:szCs w:val="22"/>
        </w:rPr>
        <w:tab/>
      </w:r>
      <w:r>
        <w:rPr>
          <w:rFonts w:ascii="CG Times (W1)" w:hAnsi="CG Times (W1)"/>
          <w:sz w:val="22"/>
          <w:szCs w:val="22"/>
        </w:rPr>
        <w:tab/>
      </w:r>
      <w:r>
        <w:rPr>
          <w:rFonts w:ascii="CG Times (W1)" w:hAnsi="CG Times (W1)"/>
          <w:sz w:val="22"/>
          <w:szCs w:val="22"/>
        </w:rPr>
        <w:tab/>
      </w:r>
      <w:r>
        <w:rPr>
          <w:rFonts w:ascii="CG Times (W1)" w:hAnsi="CG Times (W1)"/>
          <w:sz w:val="22"/>
          <w:szCs w:val="22"/>
        </w:rPr>
        <w:tab/>
      </w:r>
      <w:r>
        <w:rPr>
          <w:rFonts w:ascii="CG Times (W1)" w:hAnsi="CG Times (W1)"/>
          <w:sz w:val="22"/>
          <w:szCs w:val="22"/>
        </w:rPr>
        <w:tab/>
      </w:r>
      <w:r w:rsidRPr="00E92696">
        <w:rPr>
          <w:rFonts w:ascii="Arial" w:hAnsi="Arial" w:cs="Arial"/>
          <w:sz w:val="22"/>
          <w:szCs w:val="22"/>
        </w:rPr>
        <w:t>Dates Lived Here</w:t>
      </w:r>
    </w:p>
    <w:p w:rsidR="00997716" w:rsidRPr="00E92696" w:rsidRDefault="00997716" w:rsidP="00997716">
      <w:pPr>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Pr>
          <w:rFonts w:ascii="Arial" w:hAnsi="Arial" w:cs="Arial"/>
          <w:sz w:val="22"/>
          <w:szCs w:val="22"/>
          <w:u w:val="single"/>
        </w:rPr>
        <w:tab/>
      </w:r>
      <w:r w:rsidRPr="00E92696">
        <w:rPr>
          <w:rFonts w:ascii="Arial" w:hAnsi="Arial" w:cs="Arial"/>
          <w:sz w:val="22"/>
          <w:szCs w:val="22"/>
        </w:rPr>
        <w:tab/>
      </w:r>
      <w:r w:rsidRPr="00E92696">
        <w:rPr>
          <w:rFonts w:ascii="Arial" w:hAnsi="Arial" w:cs="Arial"/>
          <w:sz w:val="22"/>
          <w:szCs w:val="22"/>
          <w:u w:val="single"/>
        </w:rPr>
        <w:tab/>
      </w:r>
      <w:r w:rsidRPr="00E92696">
        <w:rPr>
          <w:rFonts w:ascii="Arial" w:hAnsi="Arial" w:cs="Arial"/>
          <w:sz w:val="22"/>
          <w:szCs w:val="22"/>
          <w:u w:val="single"/>
        </w:rPr>
        <w:tab/>
      </w:r>
    </w:p>
    <w:p w:rsidR="00997716" w:rsidRPr="00E92696" w:rsidRDefault="00997716" w:rsidP="00997716">
      <w:pPr>
        <w:tabs>
          <w:tab w:val="left" w:pos="-1440"/>
        </w:tabs>
        <w:spacing w:after="240"/>
        <w:ind w:left="2880" w:hanging="2880"/>
        <w:rPr>
          <w:rFonts w:ascii="CG Times (W1)" w:hAnsi="CG Times (W1)"/>
          <w:sz w:val="22"/>
          <w:szCs w:val="22"/>
        </w:rPr>
      </w:pPr>
      <w:r w:rsidRPr="00E92696">
        <w:rPr>
          <w:rFonts w:ascii="Arial" w:hAnsi="Arial" w:cs="Arial"/>
          <w:sz w:val="22"/>
          <w:szCs w:val="22"/>
        </w:rPr>
        <w:t>Date of</w:t>
      </w:r>
      <w:r w:rsidRPr="00E92696">
        <w:rPr>
          <w:rFonts w:ascii="CG Times (W1)" w:hAnsi="CG Times (W1)"/>
          <w:sz w:val="22"/>
          <w:szCs w:val="22"/>
        </w:rPr>
        <w:t xml:space="preserve"> </w:t>
      </w:r>
      <w:r w:rsidRPr="00E92696">
        <w:rPr>
          <w:rFonts w:ascii="Arial" w:hAnsi="Arial" w:cs="Arial"/>
          <w:sz w:val="22"/>
          <w:szCs w:val="22"/>
        </w:rPr>
        <w:t>Birth</w:t>
      </w:r>
      <w:r>
        <w:rPr>
          <w:rFonts w:ascii="CG Times (W1)" w:hAnsi="CG Times (W1)"/>
          <w:sz w:val="22"/>
          <w:szCs w:val="22"/>
        </w:rPr>
        <w:tab/>
      </w:r>
      <w:r w:rsidRPr="00E92696">
        <w:rPr>
          <w:rFonts w:ascii="Arial" w:hAnsi="Arial" w:cs="Arial"/>
          <w:sz w:val="22"/>
          <w:szCs w:val="22"/>
        </w:rPr>
        <w:t>Other Names Used (including maiden name)</w:t>
      </w:r>
      <w:r w:rsidRPr="00E92696">
        <w:rPr>
          <w:rFonts w:ascii="CG Times (W1)" w:hAnsi="CG Times (W1)"/>
          <w:sz w:val="22"/>
          <w:szCs w:val="22"/>
        </w:rPr>
        <w:tab/>
      </w:r>
      <w:r w:rsidRPr="00E92696">
        <w:rPr>
          <w:rFonts w:ascii="Arial" w:hAnsi="Arial" w:cs="Arial"/>
          <w:sz w:val="22"/>
          <w:szCs w:val="22"/>
        </w:rPr>
        <w:t>Years Used</w:t>
      </w:r>
    </w:p>
    <w:p w:rsidR="00997716" w:rsidRDefault="00997716" w:rsidP="00997716">
      <w:pPr>
        <w:tabs>
          <w:tab w:val="left" w:pos="-1440"/>
        </w:tabs>
        <w:rPr>
          <w:rFonts w:ascii="CG Times (W1)" w:hAnsi="CG Times (W1)"/>
          <w:sz w:val="22"/>
          <w:szCs w:val="22"/>
        </w:rPr>
      </w:pP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p>
    <w:p w:rsidR="00997716" w:rsidRPr="00E92696" w:rsidRDefault="00997716" w:rsidP="00997716">
      <w:pPr>
        <w:tabs>
          <w:tab w:val="left" w:pos="-1440"/>
        </w:tabs>
        <w:spacing w:after="240"/>
        <w:rPr>
          <w:rFonts w:ascii="CG Times (W1)" w:hAnsi="CG Times (W1)"/>
          <w:sz w:val="22"/>
          <w:szCs w:val="22"/>
        </w:rPr>
      </w:pPr>
      <w:r w:rsidRPr="00E92696">
        <w:rPr>
          <w:rFonts w:ascii="Arial" w:hAnsi="Arial" w:cs="Arial"/>
          <w:sz w:val="22"/>
          <w:szCs w:val="22"/>
        </w:rPr>
        <w:t>Social Security Number</w:t>
      </w:r>
      <w:r w:rsidRPr="00E92696">
        <w:rPr>
          <w:rFonts w:ascii="CG Times (W1)" w:hAnsi="CG Times (W1)"/>
          <w:sz w:val="22"/>
          <w:szCs w:val="22"/>
        </w:rPr>
        <w:tab/>
      </w:r>
      <w:r w:rsidRPr="00E92696">
        <w:rPr>
          <w:rFonts w:ascii="Arial" w:hAnsi="Arial" w:cs="Arial"/>
          <w:sz w:val="22"/>
          <w:szCs w:val="22"/>
        </w:rPr>
        <w:t>Driver's License #</w:t>
      </w:r>
      <w:r>
        <w:rPr>
          <w:rFonts w:ascii="CG Times (W1)" w:hAnsi="CG Times (W1)"/>
          <w:sz w:val="22"/>
          <w:szCs w:val="22"/>
        </w:rPr>
        <w:tab/>
      </w:r>
      <w:r>
        <w:rPr>
          <w:rFonts w:ascii="CG Times (W1)" w:hAnsi="CG Times (W1)"/>
          <w:sz w:val="22"/>
          <w:szCs w:val="22"/>
        </w:rPr>
        <w:tab/>
      </w:r>
      <w:r>
        <w:rPr>
          <w:rFonts w:ascii="CG Times (W1)" w:hAnsi="CG Times (W1)"/>
          <w:sz w:val="22"/>
          <w:szCs w:val="22"/>
        </w:rPr>
        <w:tab/>
      </w:r>
      <w:r w:rsidRPr="00E92696">
        <w:rPr>
          <w:rFonts w:ascii="CG Times (W1)" w:hAnsi="CG Times (W1)"/>
          <w:sz w:val="22"/>
          <w:szCs w:val="22"/>
        </w:rPr>
        <w:tab/>
      </w:r>
      <w:r w:rsidRPr="00E92696">
        <w:rPr>
          <w:rFonts w:ascii="Arial" w:hAnsi="Arial" w:cs="Arial"/>
          <w:sz w:val="22"/>
          <w:szCs w:val="22"/>
        </w:rPr>
        <w:t>DL State</w:t>
      </w:r>
    </w:p>
    <w:p w:rsidR="00997716" w:rsidRPr="00E92696" w:rsidRDefault="00997716" w:rsidP="00997716">
      <w:pPr>
        <w:rPr>
          <w:rFonts w:ascii="CG Times (W1)" w:hAnsi="CG Times (W1)"/>
          <w:sz w:val="22"/>
          <w:szCs w:val="22"/>
          <w:u w:val="single"/>
        </w:rPr>
      </w:pP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rPr>
        <w:tab/>
      </w:r>
    </w:p>
    <w:p w:rsidR="00573509" w:rsidRDefault="00997716" w:rsidP="00573509">
      <w:pPr>
        <w:tabs>
          <w:tab w:val="left" w:pos="-1440"/>
        </w:tabs>
        <w:spacing w:after="240"/>
        <w:rPr>
          <w:rFonts w:ascii="Arial" w:hAnsi="Arial" w:cs="Arial"/>
          <w:sz w:val="22"/>
          <w:szCs w:val="22"/>
        </w:rPr>
      </w:pPr>
      <w:r w:rsidRPr="00E92696">
        <w:rPr>
          <w:rFonts w:ascii="Arial" w:hAnsi="Arial" w:cs="Arial"/>
          <w:sz w:val="22"/>
          <w:szCs w:val="22"/>
        </w:rPr>
        <w:t>Email address (may be used for official correspondence)</w:t>
      </w:r>
      <w:r w:rsidRPr="00E92696">
        <w:rPr>
          <w:rFonts w:ascii="Arial" w:hAnsi="Arial" w:cs="Arial"/>
          <w:sz w:val="22"/>
          <w:szCs w:val="22"/>
        </w:rPr>
        <w:tab/>
      </w:r>
      <w:r w:rsidR="00573509">
        <w:rPr>
          <w:rFonts w:ascii="Arial" w:hAnsi="Arial" w:cs="Arial"/>
          <w:sz w:val="22"/>
          <w:szCs w:val="22"/>
        </w:rPr>
        <w:br w:type="page"/>
      </w:r>
    </w:p>
    <w:p w:rsidR="00573509" w:rsidRPr="00573509" w:rsidRDefault="00573509" w:rsidP="00573509">
      <w:pPr>
        <w:tabs>
          <w:tab w:val="left" w:pos="-1440"/>
        </w:tabs>
        <w:spacing w:after="240"/>
        <w:rPr>
          <w:rFonts w:ascii="Arial" w:hAnsi="Arial" w:cs="Arial"/>
          <w:sz w:val="22"/>
          <w:szCs w:val="22"/>
        </w:rPr>
        <w:sectPr w:rsidR="00573509" w:rsidRPr="00573509" w:rsidSect="006D605D">
          <w:headerReference w:type="default" r:id="rId8"/>
          <w:footerReference w:type="default" r:id="rId9"/>
          <w:pgSz w:w="12240" w:h="15840"/>
          <w:pgMar w:top="1360" w:right="1220" w:bottom="280" w:left="1200" w:header="720" w:footer="720" w:gutter="0"/>
          <w:cols w:space="720"/>
          <w:noEndnote/>
        </w:sectPr>
      </w:pPr>
    </w:p>
    <w:p w:rsidR="00421E32" w:rsidRPr="0089446D" w:rsidRDefault="00421E32" w:rsidP="00421E32">
      <w:pPr>
        <w:spacing w:after="200" w:line="276" w:lineRule="auto"/>
        <w:jc w:val="center"/>
        <w:rPr>
          <w:rFonts w:ascii="Arial" w:hAnsi="Arial" w:cs="Arial"/>
          <w:u w:val="single"/>
        </w:rPr>
      </w:pPr>
      <w:r w:rsidRPr="0089446D">
        <w:rPr>
          <w:rFonts w:ascii="Arial" w:hAnsi="Arial" w:cs="Arial"/>
          <w:u w:val="single"/>
        </w:rPr>
        <w:lastRenderedPageBreak/>
        <w:t>OREGON STATE SPECIFIC INFORMATION</w:t>
      </w:r>
    </w:p>
    <w:p w:rsidR="00421E32" w:rsidRPr="0089446D" w:rsidRDefault="00421E32" w:rsidP="00421E32">
      <w:pPr>
        <w:pStyle w:val="SingleSpace"/>
        <w:spacing w:before="120" w:after="240"/>
        <w:jc w:val="both"/>
        <w:rPr>
          <w:rFonts w:cs="Arial"/>
          <w:i/>
        </w:rPr>
      </w:pPr>
      <w:r w:rsidRPr="0089446D">
        <w:rPr>
          <w:rFonts w:cs="Arial"/>
          <w:i/>
        </w:rPr>
        <w:t>Information describing your rights under federal and Oregon law regarding consumer identity theft protection, the storage and disposal of your credit information, and remedies available should you suspect or find that Employer has not maintained secured records is available to you upon request.</w:t>
      </w:r>
    </w:p>
    <w:p w:rsidR="006D605D" w:rsidRDefault="006D605D">
      <w:pPr>
        <w:spacing w:after="200" w:line="276" w:lineRule="auto"/>
      </w:pPr>
      <w:r>
        <w:br w:type="page"/>
      </w:r>
    </w:p>
    <w:p w:rsidR="00A35229" w:rsidRDefault="00A35229" w:rsidP="00421E32">
      <w:pPr>
        <w:pStyle w:val="BodyText"/>
        <w:kinsoku w:val="0"/>
        <w:overflowPunct w:val="0"/>
        <w:spacing w:before="64"/>
        <w:ind w:right="1055"/>
        <w:jc w:val="center"/>
        <w:rPr>
          <w:i/>
          <w:iCs/>
        </w:rPr>
        <w:sectPr w:rsidR="00A35229" w:rsidSect="006D605D">
          <w:headerReference w:type="default" r:id="rId10"/>
          <w:pgSz w:w="12240" w:h="15840"/>
          <w:pgMar w:top="1360" w:right="1220" w:bottom="280" w:left="1200" w:header="720" w:footer="720" w:gutter="0"/>
          <w:cols w:space="720"/>
          <w:noEndnote/>
        </w:sectPr>
      </w:pPr>
    </w:p>
    <w:p w:rsidR="009773C6" w:rsidRDefault="009773C6" w:rsidP="009773C6">
      <w:pPr>
        <w:spacing w:before="79"/>
        <w:ind w:left="1447" w:right="1265"/>
        <w:jc w:val="center"/>
        <w:rPr>
          <w:i/>
        </w:rPr>
      </w:pPr>
      <w:r>
        <w:rPr>
          <w:i/>
        </w:rPr>
        <w:lastRenderedPageBreak/>
        <w:t xml:space="preserve">Para información en español, visite </w:t>
      </w:r>
      <w:hyperlink r:id="rId11">
        <w:r>
          <w:rPr>
            <w:i/>
            <w:color w:val="0000FF"/>
            <w:u w:val="single" w:color="0000FF"/>
          </w:rPr>
          <w:t>www.consumerfinance.gov/learnmore</w:t>
        </w:r>
        <w:r>
          <w:rPr>
            <w:i/>
            <w:color w:val="0000FF"/>
          </w:rPr>
          <w:t xml:space="preserve"> </w:t>
        </w:r>
      </w:hyperlink>
      <w:r>
        <w:rPr>
          <w:i/>
        </w:rPr>
        <w:t>o escribe a la Consumer Financial Protection Bureau, 1700 G Street NW, Washington, DC 20552.</w:t>
      </w:r>
    </w:p>
    <w:p w:rsidR="009773C6" w:rsidRDefault="009773C6" w:rsidP="009773C6">
      <w:pPr>
        <w:pStyle w:val="BodyText"/>
        <w:spacing w:before="1"/>
        <w:rPr>
          <w:i/>
        </w:rPr>
      </w:pPr>
    </w:p>
    <w:p w:rsidR="009773C6" w:rsidRDefault="009773C6" w:rsidP="009773C6">
      <w:pPr>
        <w:ind w:left="1446" w:right="1265"/>
        <w:jc w:val="center"/>
        <w:rPr>
          <w:b/>
          <w:sz w:val="28"/>
        </w:rPr>
      </w:pPr>
      <w:r>
        <w:rPr>
          <w:b/>
          <w:sz w:val="28"/>
        </w:rPr>
        <w:t>A Summary of Your Rights Under the Fair Credit Reporting Act</w:t>
      </w:r>
    </w:p>
    <w:p w:rsidR="009773C6" w:rsidRDefault="009773C6" w:rsidP="009773C6">
      <w:pPr>
        <w:pStyle w:val="BodyText"/>
        <w:spacing w:before="9"/>
        <w:rPr>
          <w:b/>
          <w:sz w:val="27"/>
        </w:rPr>
      </w:pPr>
    </w:p>
    <w:p w:rsidR="009773C6" w:rsidRDefault="009773C6" w:rsidP="009773C6">
      <w:pPr>
        <w:spacing w:before="1"/>
        <w:ind w:left="1020" w:right="867" w:firstLine="720"/>
        <w:rPr>
          <w:b/>
        </w:rPr>
      </w:pPr>
      <w:r>
        <w:t xml:space="preserve">The federal Fair Credit Reporting Act (FCRA) promotes the accuracy, fairness, and privacy of information in the files of consumer reporting agencies. There are many types of consumer reporting agencies, including credit bureaus and specialty agencies (such as agencies that sell information about check writing histories, medical records, and rental history records). Here is a summary of your major rights under FCRA. </w:t>
      </w:r>
      <w:r>
        <w:rPr>
          <w:b/>
        </w:rPr>
        <w:t xml:space="preserve">For more information, including information about additional rights, go to </w:t>
      </w:r>
      <w:hyperlink r:id="rId12">
        <w:r>
          <w:rPr>
            <w:b/>
            <w:color w:val="0000FF"/>
            <w:u w:val="thick" w:color="0000FF"/>
          </w:rPr>
          <w:t>www.consumerfinance.gov/learnmore</w:t>
        </w:r>
        <w:r>
          <w:rPr>
            <w:b/>
            <w:color w:val="0000FF"/>
          </w:rPr>
          <w:t xml:space="preserve"> </w:t>
        </w:r>
      </w:hyperlink>
      <w:r>
        <w:rPr>
          <w:b/>
        </w:rPr>
        <w:t>or write to: Consumer Financial Protection Bureau, 1700 G Street NW, Washington, DC 20552.</w:t>
      </w:r>
    </w:p>
    <w:p w:rsidR="009773C6" w:rsidRDefault="009773C6" w:rsidP="009773C6">
      <w:pPr>
        <w:pStyle w:val="BodyText"/>
        <w:spacing w:before="11"/>
        <w:rPr>
          <w:b/>
          <w:sz w:val="23"/>
        </w:rPr>
      </w:pPr>
    </w:p>
    <w:p w:rsidR="009773C6" w:rsidRDefault="009773C6" w:rsidP="009773C6">
      <w:pPr>
        <w:pStyle w:val="ListParagraph"/>
        <w:numPr>
          <w:ilvl w:val="0"/>
          <w:numId w:val="14"/>
        </w:numPr>
        <w:tabs>
          <w:tab w:val="left" w:pos="1739"/>
          <w:tab w:val="left" w:pos="1740"/>
        </w:tabs>
        <w:adjustRightInd/>
        <w:ind w:right="855"/>
      </w:pPr>
      <w:r>
        <w:rPr>
          <w:b/>
        </w:rPr>
        <w:t xml:space="preserve">You must be told if information in your file has been used against you. </w:t>
      </w:r>
      <w:r>
        <w:t>Anyone who uses a credit report or another type of consumer report to deny your application for</w:t>
      </w:r>
      <w:r>
        <w:rPr>
          <w:spacing w:val="-16"/>
        </w:rPr>
        <w:t xml:space="preserve"> </w:t>
      </w:r>
      <w:r>
        <w:t>credit, insurance, or employment – or to take another adverse action against you – must tell you, and must give you the name, address, and phone number of the agency that provided the information.</w:t>
      </w:r>
    </w:p>
    <w:p w:rsidR="009773C6" w:rsidRDefault="009773C6" w:rsidP="009773C6">
      <w:pPr>
        <w:pStyle w:val="BodyText"/>
        <w:spacing w:before="10"/>
        <w:rPr>
          <w:sz w:val="23"/>
        </w:rPr>
      </w:pPr>
    </w:p>
    <w:p w:rsidR="009773C6" w:rsidRDefault="009773C6" w:rsidP="009773C6">
      <w:pPr>
        <w:pStyle w:val="ListParagraph"/>
        <w:numPr>
          <w:ilvl w:val="0"/>
          <w:numId w:val="14"/>
        </w:numPr>
        <w:tabs>
          <w:tab w:val="left" w:pos="1739"/>
          <w:tab w:val="left" w:pos="1740"/>
        </w:tabs>
        <w:adjustRightInd/>
        <w:ind w:right="864"/>
      </w:pPr>
      <w:r>
        <w:rPr>
          <w:b/>
        </w:rPr>
        <w:t xml:space="preserve">You have the right to know what is in your file. </w:t>
      </w:r>
      <w:r>
        <w:t>You may request and obtain all the information about you in the files of a consumer reporting agency (your “file disclosure”). You will be required to provide proper identification, which may include your Social Security number. In many cases, the disclosure will be free. You are</w:t>
      </w:r>
      <w:r>
        <w:rPr>
          <w:spacing w:val="-22"/>
        </w:rPr>
        <w:t xml:space="preserve"> </w:t>
      </w:r>
      <w:r>
        <w:t>entitled to a free file disclosure</w:t>
      </w:r>
      <w:r>
        <w:rPr>
          <w:spacing w:val="-5"/>
        </w:rPr>
        <w:t xml:space="preserve"> </w:t>
      </w:r>
      <w:r>
        <w:t>if:</w:t>
      </w:r>
    </w:p>
    <w:p w:rsidR="009773C6" w:rsidRDefault="009773C6" w:rsidP="009773C6">
      <w:pPr>
        <w:pStyle w:val="BodyText"/>
        <w:spacing w:before="2"/>
        <w:rPr>
          <w:sz w:val="25"/>
        </w:rPr>
      </w:pPr>
    </w:p>
    <w:p w:rsidR="009773C6" w:rsidRDefault="009773C6" w:rsidP="009773C6">
      <w:pPr>
        <w:pStyle w:val="ListParagraph"/>
        <w:numPr>
          <w:ilvl w:val="1"/>
          <w:numId w:val="14"/>
        </w:numPr>
        <w:tabs>
          <w:tab w:val="left" w:pos="2460"/>
        </w:tabs>
        <w:adjustRightInd/>
        <w:spacing w:line="223" w:lineRule="auto"/>
        <w:ind w:right="1372"/>
      </w:pPr>
      <w:r>
        <w:t>a person has taken adverse action against you because of information in your credit</w:t>
      </w:r>
      <w:r>
        <w:rPr>
          <w:spacing w:val="-1"/>
        </w:rPr>
        <w:t xml:space="preserve"> </w:t>
      </w:r>
      <w:r>
        <w:t>report;</w:t>
      </w:r>
    </w:p>
    <w:p w:rsidR="009773C6" w:rsidRDefault="009773C6" w:rsidP="009773C6">
      <w:pPr>
        <w:pStyle w:val="ListParagraph"/>
        <w:numPr>
          <w:ilvl w:val="1"/>
          <w:numId w:val="14"/>
        </w:numPr>
        <w:tabs>
          <w:tab w:val="left" w:pos="2460"/>
        </w:tabs>
        <w:adjustRightInd/>
        <w:spacing w:before="5" w:line="286" w:lineRule="exact"/>
      </w:pPr>
      <w:r>
        <w:t>you are the victim of identity theft and place a fraud alert in your</w:t>
      </w:r>
      <w:r>
        <w:rPr>
          <w:spacing w:val="-8"/>
        </w:rPr>
        <w:t xml:space="preserve"> </w:t>
      </w:r>
      <w:r>
        <w:t>file;</w:t>
      </w:r>
    </w:p>
    <w:p w:rsidR="009773C6" w:rsidRDefault="009773C6" w:rsidP="009773C6">
      <w:pPr>
        <w:pStyle w:val="ListParagraph"/>
        <w:numPr>
          <w:ilvl w:val="1"/>
          <w:numId w:val="14"/>
        </w:numPr>
        <w:tabs>
          <w:tab w:val="left" w:pos="2460"/>
        </w:tabs>
        <w:adjustRightInd/>
        <w:spacing w:line="276" w:lineRule="exact"/>
      </w:pPr>
      <w:r>
        <w:t>your file contains inaccurate information as a result of</w:t>
      </w:r>
      <w:r>
        <w:rPr>
          <w:spacing w:val="-5"/>
        </w:rPr>
        <w:t xml:space="preserve"> </w:t>
      </w:r>
      <w:r>
        <w:t>fraud;</w:t>
      </w:r>
    </w:p>
    <w:p w:rsidR="009773C6" w:rsidRDefault="009773C6" w:rsidP="009773C6">
      <w:pPr>
        <w:pStyle w:val="ListParagraph"/>
        <w:numPr>
          <w:ilvl w:val="1"/>
          <w:numId w:val="14"/>
        </w:numPr>
        <w:tabs>
          <w:tab w:val="left" w:pos="2460"/>
        </w:tabs>
        <w:adjustRightInd/>
        <w:spacing w:line="276" w:lineRule="exact"/>
      </w:pPr>
      <w:r>
        <w:t>you are on public</w:t>
      </w:r>
      <w:r>
        <w:rPr>
          <w:spacing w:val="-3"/>
        </w:rPr>
        <w:t xml:space="preserve"> </w:t>
      </w:r>
      <w:r>
        <w:t>assistance;</w:t>
      </w:r>
    </w:p>
    <w:p w:rsidR="009773C6" w:rsidRDefault="009773C6" w:rsidP="009773C6">
      <w:pPr>
        <w:pStyle w:val="ListParagraph"/>
        <w:numPr>
          <w:ilvl w:val="1"/>
          <w:numId w:val="14"/>
        </w:numPr>
        <w:tabs>
          <w:tab w:val="left" w:pos="2460"/>
        </w:tabs>
        <w:adjustRightInd/>
        <w:spacing w:line="286" w:lineRule="exact"/>
      </w:pPr>
      <w:r>
        <w:t>you are unemployed but expect to apply for employment within 60</w:t>
      </w:r>
      <w:r>
        <w:rPr>
          <w:spacing w:val="-3"/>
        </w:rPr>
        <w:t xml:space="preserve"> </w:t>
      </w:r>
      <w:r>
        <w:t>days.</w:t>
      </w:r>
    </w:p>
    <w:p w:rsidR="009773C6" w:rsidRDefault="009773C6" w:rsidP="009773C6">
      <w:pPr>
        <w:pStyle w:val="BodyText"/>
        <w:spacing w:before="2"/>
        <w:rPr>
          <w:sz w:val="22"/>
        </w:rPr>
      </w:pPr>
    </w:p>
    <w:p w:rsidR="009773C6" w:rsidRDefault="009773C6" w:rsidP="009773C6">
      <w:pPr>
        <w:pStyle w:val="BodyText"/>
        <w:spacing w:before="1"/>
        <w:ind w:left="1740" w:right="1329"/>
      </w:pPr>
      <w:r>
        <w:t xml:space="preserve">In addition, all consumers are entitled to one free disclosure every 12 months upon request from each nationwide credit bureau and from nationwide specialty consumer reporting agencies. See </w:t>
      </w:r>
      <w:hyperlink r:id="rId13">
        <w:r>
          <w:rPr>
            <w:color w:val="0000FF"/>
            <w:u w:val="single" w:color="0000FF"/>
          </w:rPr>
          <w:t>www.consumerfinance.gov/learnmore</w:t>
        </w:r>
        <w:r>
          <w:rPr>
            <w:color w:val="0000FF"/>
          </w:rPr>
          <w:t xml:space="preserve"> </w:t>
        </w:r>
      </w:hyperlink>
      <w:r>
        <w:t>for additional information.</w:t>
      </w:r>
    </w:p>
    <w:p w:rsidR="009773C6" w:rsidRDefault="009773C6" w:rsidP="009773C6">
      <w:pPr>
        <w:pStyle w:val="BodyText"/>
        <w:spacing w:before="11"/>
        <w:rPr>
          <w:sz w:val="23"/>
        </w:rPr>
      </w:pPr>
    </w:p>
    <w:p w:rsidR="009773C6" w:rsidRDefault="009773C6" w:rsidP="009773C6">
      <w:pPr>
        <w:pStyle w:val="ListParagraph"/>
        <w:numPr>
          <w:ilvl w:val="0"/>
          <w:numId w:val="14"/>
        </w:numPr>
        <w:tabs>
          <w:tab w:val="left" w:pos="1739"/>
          <w:tab w:val="left" w:pos="1740"/>
        </w:tabs>
        <w:adjustRightInd/>
        <w:ind w:right="922"/>
      </w:pPr>
      <w:r>
        <w:rPr>
          <w:b/>
        </w:rPr>
        <w:t xml:space="preserve">You have the right to ask for a credit score. </w:t>
      </w:r>
      <w:r>
        <w:t>Credit scores are numerical summaries of your credit-worthiness based on information from credit bureaus. You may request a credit score from consumer reporting agencies that create scores or distribute scores</w:t>
      </w:r>
      <w:r>
        <w:rPr>
          <w:spacing w:val="-20"/>
        </w:rPr>
        <w:t xml:space="preserve"> </w:t>
      </w:r>
      <w:r>
        <w:t>used in residential real property loans, but you will have to pay for it. In some mortgage transactions, you will receive credit score information for free from the mortgage</w:t>
      </w:r>
      <w:r>
        <w:rPr>
          <w:spacing w:val="-19"/>
        </w:rPr>
        <w:t xml:space="preserve"> </w:t>
      </w:r>
      <w:r>
        <w:t>lender.</w:t>
      </w:r>
    </w:p>
    <w:p w:rsidR="009773C6" w:rsidRDefault="009773C6" w:rsidP="009773C6">
      <w:pPr>
        <w:pStyle w:val="BodyText"/>
        <w:spacing w:before="10"/>
        <w:rPr>
          <w:sz w:val="23"/>
        </w:rPr>
      </w:pPr>
    </w:p>
    <w:p w:rsidR="009773C6" w:rsidRDefault="009773C6" w:rsidP="009773C6">
      <w:pPr>
        <w:pStyle w:val="ListParagraph"/>
        <w:numPr>
          <w:ilvl w:val="0"/>
          <w:numId w:val="14"/>
        </w:numPr>
        <w:tabs>
          <w:tab w:val="left" w:pos="1739"/>
          <w:tab w:val="left" w:pos="1740"/>
        </w:tabs>
        <w:adjustRightInd/>
        <w:ind w:right="1039"/>
      </w:pPr>
      <w:r>
        <w:rPr>
          <w:b/>
        </w:rPr>
        <w:t xml:space="preserve">You have the right to dispute incomplete or inaccurate information. </w:t>
      </w:r>
      <w:r>
        <w:t>If you</w:t>
      </w:r>
      <w:r>
        <w:rPr>
          <w:spacing w:val="-25"/>
        </w:rPr>
        <w:t xml:space="preserve"> </w:t>
      </w:r>
      <w:r>
        <w:t>identify information in your file that is incomplete or inaccurate, and report it to the</w:t>
      </w:r>
      <w:r>
        <w:rPr>
          <w:spacing w:val="-15"/>
        </w:rPr>
        <w:t xml:space="preserve"> </w:t>
      </w:r>
      <w:r>
        <w:t>consumer</w:t>
      </w:r>
    </w:p>
    <w:p w:rsidR="009773C6" w:rsidRDefault="009773C6" w:rsidP="009773C6">
      <w:pPr>
        <w:sectPr w:rsidR="009773C6" w:rsidSect="009773C6">
          <w:footerReference w:type="default" r:id="rId14"/>
          <w:pgSz w:w="12240" w:h="15840"/>
          <w:pgMar w:top="1360" w:right="600" w:bottom="1180" w:left="420" w:header="720" w:footer="983" w:gutter="0"/>
          <w:pgNumType w:start="1"/>
          <w:cols w:space="720"/>
        </w:sectPr>
      </w:pPr>
    </w:p>
    <w:p w:rsidR="009773C6" w:rsidRDefault="009773C6" w:rsidP="009773C6">
      <w:pPr>
        <w:pStyle w:val="BodyText"/>
        <w:spacing w:before="79"/>
        <w:ind w:left="1740" w:right="867"/>
      </w:pPr>
      <w:r>
        <w:lastRenderedPageBreak/>
        <w:t xml:space="preserve">reporting agency, the agency must investigate unless your dispute is frivolous. See </w:t>
      </w:r>
      <w:hyperlink r:id="rId15">
        <w:r>
          <w:rPr>
            <w:color w:val="0000FF"/>
            <w:u w:val="single" w:color="0000FF"/>
          </w:rPr>
          <w:t>www.consumerfinance.gov/learnmore</w:t>
        </w:r>
        <w:r>
          <w:rPr>
            <w:color w:val="0000FF"/>
          </w:rPr>
          <w:t xml:space="preserve"> </w:t>
        </w:r>
      </w:hyperlink>
      <w:r>
        <w:t>for an explanation of dispute procedures.</w:t>
      </w:r>
    </w:p>
    <w:p w:rsidR="009773C6" w:rsidRDefault="009773C6" w:rsidP="009773C6">
      <w:pPr>
        <w:pStyle w:val="BodyText"/>
        <w:spacing w:before="11"/>
        <w:rPr>
          <w:sz w:val="23"/>
        </w:rPr>
      </w:pPr>
    </w:p>
    <w:p w:rsidR="009773C6" w:rsidRDefault="009773C6" w:rsidP="009773C6">
      <w:pPr>
        <w:pStyle w:val="ListParagraph"/>
        <w:numPr>
          <w:ilvl w:val="0"/>
          <w:numId w:val="14"/>
        </w:numPr>
        <w:tabs>
          <w:tab w:val="left" w:pos="1739"/>
          <w:tab w:val="left" w:pos="1740"/>
        </w:tabs>
        <w:adjustRightInd/>
        <w:ind w:left="1739" w:right="1042"/>
      </w:pPr>
      <w:r>
        <w:rPr>
          <w:b/>
        </w:rPr>
        <w:t xml:space="preserve">Consumer reporting agencies must correct or delete inaccurate, incomplete, or unverifiable information. </w:t>
      </w:r>
      <w:r>
        <w:t>Inaccurate, incomplete, or unverifiable information must</w:t>
      </w:r>
      <w:r>
        <w:rPr>
          <w:spacing w:val="-17"/>
        </w:rPr>
        <w:t xml:space="preserve"> </w:t>
      </w:r>
      <w:r>
        <w:t>be removed or corrected, usually within 30 days. However, a consumer reporting agency may continue to report information it has verified as</w:t>
      </w:r>
      <w:r>
        <w:rPr>
          <w:spacing w:val="-7"/>
        </w:rPr>
        <w:t xml:space="preserve"> </w:t>
      </w:r>
      <w:r>
        <w:t>accurate.</w:t>
      </w:r>
    </w:p>
    <w:p w:rsidR="009773C6" w:rsidRDefault="009773C6" w:rsidP="009773C6">
      <w:pPr>
        <w:pStyle w:val="BodyText"/>
        <w:spacing w:before="10"/>
        <w:rPr>
          <w:sz w:val="23"/>
        </w:rPr>
      </w:pPr>
    </w:p>
    <w:p w:rsidR="009773C6" w:rsidRDefault="009773C6" w:rsidP="009773C6">
      <w:pPr>
        <w:pStyle w:val="ListParagraph"/>
        <w:numPr>
          <w:ilvl w:val="0"/>
          <w:numId w:val="14"/>
        </w:numPr>
        <w:tabs>
          <w:tab w:val="left" w:pos="1739"/>
          <w:tab w:val="left" w:pos="1740"/>
        </w:tabs>
        <w:adjustRightInd/>
        <w:ind w:left="1739" w:right="814"/>
      </w:pPr>
      <w:r>
        <w:rPr>
          <w:b/>
        </w:rPr>
        <w:t xml:space="preserve">Consumer reporting agencies may not report outdated negative information.  </w:t>
      </w:r>
      <w:r>
        <w:t>In most cases, a consumer reporting agency may not report negative information that is more than seven years old, or bankruptcies that are more than 10 years</w:t>
      </w:r>
      <w:r>
        <w:rPr>
          <w:spacing w:val="-6"/>
        </w:rPr>
        <w:t xml:space="preserve"> </w:t>
      </w:r>
      <w:r>
        <w:t>old.</w:t>
      </w:r>
    </w:p>
    <w:p w:rsidR="009773C6" w:rsidRDefault="009773C6" w:rsidP="009773C6">
      <w:pPr>
        <w:pStyle w:val="BodyText"/>
        <w:spacing w:before="11"/>
        <w:rPr>
          <w:sz w:val="23"/>
        </w:rPr>
      </w:pPr>
    </w:p>
    <w:p w:rsidR="009773C6" w:rsidRDefault="009773C6" w:rsidP="009773C6">
      <w:pPr>
        <w:pStyle w:val="ListParagraph"/>
        <w:numPr>
          <w:ilvl w:val="0"/>
          <w:numId w:val="14"/>
        </w:numPr>
        <w:tabs>
          <w:tab w:val="left" w:pos="1739"/>
          <w:tab w:val="left" w:pos="1740"/>
        </w:tabs>
        <w:adjustRightInd/>
        <w:ind w:left="1739" w:right="898"/>
      </w:pPr>
      <w:r>
        <w:rPr>
          <w:b/>
        </w:rPr>
        <w:t xml:space="preserve">Access to your file is limited. </w:t>
      </w:r>
      <w:r>
        <w:t>A consumer reporting agency may provide information about you only to people with a valid need – usually to consider an application with a creditor, insurer, employer, landlord, or other business. The FCRA specifies those with</w:t>
      </w:r>
      <w:r>
        <w:rPr>
          <w:spacing w:val="-26"/>
        </w:rPr>
        <w:t xml:space="preserve"> </w:t>
      </w:r>
      <w:r>
        <w:t>a valid need for access.</w:t>
      </w:r>
    </w:p>
    <w:p w:rsidR="009773C6" w:rsidRDefault="009773C6" w:rsidP="009773C6">
      <w:pPr>
        <w:pStyle w:val="BodyText"/>
        <w:spacing w:before="10"/>
        <w:rPr>
          <w:sz w:val="23"/>
        </w:rPr>
      </w:pPr>
    </w:p>
    <w:p w:rsidR="009773C6" w:rsidRDefault="009773C6" w:rsidP="009773C6">
      <w:pPr>
        <w:pStyle w:val="ListParagraph"/>
        <w:numPr>
          <w:ilvl w:val="0"/>
          <w:numId w:val="14"/>
        </w:numPr>
        <w:tabs>
          <w:tab w:val="left" w:pos="1739"/>
          <w:tab w:val="left" w:pos="1740"/>
        </w:tabs>
        <w:adjustRightInd/>
        <w:ind w:left="1739" w:right="864"/>
      </w:pPr>
      <w:r>
        <w:rPr>
          <w:b/>
        </w:rPr>
        <w:t xml:space="preserve">You must give your consent for reports to be provided to employers. </w:t>
      </w:r>
      <w:r>
        <w:t>A consumer reporting agency may not give out information about you to your employer, or a potential employer, without your written consent given to the employer. Written consent generally is not required in the trucking industry. For more information, go to</w:t>
      </w:r>
      <w:r>
        <w:rPr>
          <w:color w:val="0000FF"/>
          <w:u w:val="single" w:color="0000FF"/>
        </w:rPr>
        <w:t xml:space="preserve"> </w:t>
      </w:r>
      <w:hyperlink r:id="rId16">
        <w:r>
          <w:rPr>
            <w:color w:val="0000FF"/>
            <w:u w:val="single" w:color="0000FF"/>
          </w:rPr>
          <w:t>www.consumerfinance.gov/learnmore</w:t>
        </w:r>
        <w:r>
          <w:t>.</w:t>
        </w:r>
      </w:hyperlink>
    </w:p>
    <w:p w:rsidR="009773C6" w:rsidRDefault="009773C6" w:rsidP="009773C6">
      <w:pPr>
        <w:pStyle w:val="BodyText"/>
        <w:spacing w:before="10"/>
        <w:rPr>
          <w:sz w:val="23"/>
        </w:rPr>
      </w:pPr>
    </w:p>
    <w:p w:rsidR="009773C6" w:rsidRDefault="009773C6" w:rsidP="009773C6">
      <w:pPr>
        <w:pStyle w:val="ListParagraph"/>
        <w:numPr>
          <w:ilvl w:val="0"/>
          <w:numId w:val="14"/>
        </w:numPr>
        <w:tabs>
          <w:tab w:val="left" w:pos="1739"/>
          <w:tab w:val="left" w:pos="1740"/>
        </w:tabs>
        <w:adjustRightInd/>
        <w:ind w:left="1739" w:right="870"/>
      </w:pPr>
      <w:r>
        <w:rPr>
          <w:b/>
        </w:rPr>
        <w:t xml:space="preserve">You may limit “prescreened” offers of credit and insurance you get based on information in your credit report. </w:t>
      </w:r>
      <w:r>
        <w:t>Unsolicited “prescreened” offers for credit and insurance must include a toll-free phone number you can call if you choose to remove your name and address from the lists these offers are based on. You may opt out with the nationwide credit bureaus at 1-888-5-OPTOUT</w:t>
      </w:r>
      <w:r>
        <w:rPr>
          <w:spacing w:val="-8"/>
        </w:rPr>
        <w:t xml:space="preserve"> </w:t>
      </w:r>
      <w:r>
        <w:t>(1-888-567-8688).</w:t>
      </w:r>
    </w:p>
    <w:p w:rsidR="009773C6" w:rsidRDefault="009773C6" w:rsidP="009773C6">
      <w:pPr>
        <w:pStyle w:val="BodyText"/>
        <w:spacing w:before="2"/>
      </w:pPr>
    </w:p>
    <w:p w:rsidR="009773C6" w:rsidRDefault="009773C6" w:rsidP="009773C6">
      <w:pPr>
        <w:pStyle w:val="ListParagraph"/>
        <w:numPr>
          <w:ilvl w:val="0"/>
          <w:numId w:val="14"/>
        </w:numPr>
        <w:tabs>
          <w:tab w:val="left" w:pos="1739"/>
          <w:tab w:val="left" w:pos="1740"/>
        </w:tabs>
        <w:adjustRightInd/>
        <w:spacing w:line="290" w:lineRule="auto"/>
        <w:ind w:left="1739" w:right="1640"/>
        <w:rPr>
          <w:b/>
        </w:rPr>
      </w:pPr>
      <w:r>
        <w:t>The following FCRA right applies with respect to nationwide consumer</w:t>
      </w:r>
      <w:r>
        <w:rPr>
          <w:spacing w:val="-11"/>
        </w:rPr>
        <w:t xml:space="preserve"> </w:t>
      </w:r>
      <w:r>
        <w:t>reporting agencies</w:t>
      </w:r>
      <w:r>
        <w:rPr>
          <w:b/>
        </w:rPr>
        <w:t>:</w:t>
      </w:r>
    </w:p>
    <w:p w:rsidR="009773C6" w:rsidRDefault="009773C6" w:rsidP="009773C6">
      <w:pPr>
        <w:spacing w:before="7"/>
        <w:ind w:left="1739"/>
        <w:rPr>
          <w:b/>
          <w:sz w:val="19"/>
        </w:rPr>
      </w:pPr>
      <w:r>
        <w:rPr>
          <w:b/>
        </w:rPr>
        <w:t>C</w:t>
      </w:r>
      <w:r>
        <w:rPr>
          <w:b/>
          <w:sz w:val="19"/>
        </w:rPr>
        <w:t xml:space="preserve">ONSUMERS </w:t>
      </w:r>
      <w:r>
        <w:rPr>
          <w:b/>
        </w:rPr>
        <w:t>H</w:t>
      </w:r>
      <w:r>
        <w:rPr>
          <w:b/>
          <w:sz w:val="19"/>
        </w:rPr>
        <w:t xml:space="preserve">AVE THE </w:t>
      </w:r>
      <w:r>
        <w:rPr>
          <w:b/>
        </w:rPr>
        <w:t>R</w:t>
      </w:r>
      <w:r>
        <w:rPr>
          <w:b/>
          <w:sz w:val="19"/>
        </w:rPr>
        <w:t xml:space="preserve">IGHT </w:t>
      </w:r>
      <w:r>
        <w:rPr>
          <w:b/>
        </w:rPr>
        <w:t>T</w:t>
      </w:r>
      <w:r>
        <w:rPr>
          <w:b/>
          <w:sz w:val="19"/>
        </w:rPr>
        <w:t xml:space="preserve">O </w:t>
      </w:r>
      <w:r>
        <w:rPr>
          <w:b/>
        </w:rPr>
        <w:t>O</w:t>
      </w:r>
      <w:r>
        <w:rPr>
          <w:b/>
          <w:sz w:val="19"/>
        </w:rPr>
        <w:t xml:space="preserve">BTAIN A </w:t>
      </w:r>
      <w:r>
        <w:rPr>
          <w:b/>
        </w:rPr>
        <w:t>S</w:t>
      </w:r>
      <w:r>
        <w:rPr>
          <w:b/>
          <w:sz w:val="19"/>
        </w:rPr>
        <w:t xml:space="preserve">ECURITY </w:t>
      </w:r>
      <w:r>
        <w:rPr>
          <w:b/>
        </w:rPr>
        <w:t>F</w:t>
      </w:r>
      <w:r>
        <w:rPr>
          <w:b/>
          <w:sz w:val="19"/>
        </w:rPr>
        <w:t>REEZE</w:t>
      </w:r>
    </w:p>
    <w:p w:rsidR="009773C6" w:rsidRDefault="009773C6" w:rsidP="009773C6">
      <w:pPr>
        <w:spacing w:before="63" w:line="295" w:lineRule="auto"/>
        <w:ind w:left="1739" w:right="1036"/>
      </w:pPr>
      <w:r>
        <w:rPr>
          <w:b/>
        </w:rPr>
        <w:t xml:space="preserve">You have a right to place a “security freeze” on your credit report, which will prohibit a consumer reporting agency from releasing information in your credit report without your express authorization. </w:t>
      </w:r>
      <w:r>
        <w:t>The security freeze is designed to prevent credit, loans, and services from being approved in your name without your consent.</w:t>
      </w:r>
    </w:p>
    <w:p w:rsidR="009773C6" w:rsidRDefault="009773C6" w:rsidP="009773C6">
      <w:pPr>
        <w:pStyle w:val="BodyText"/>
        <w:spacing w:before="1" w:line="295" w:lineRule="auto"/>
        <w:ind w:left="1739" w:right="867"/>
      </w:pPr>
      <w:r>
        <w:t>However, you should be aware that using a security freeze to take control over who gets access to the personal and financial information in your credit report may delay, interfere with, or prohibit the timely approval of any subsequent request or application you make regarding a new loan, credit, mortgage, or any other account involving the extension of credit.</w:t>
      </w:r>
    </w:p>
    <w:p w:rsidR="009773C6" w:rsidRDefault="009773C6" w:rsidP="009773C6">
      <w:pPr>
        <w:pStyle w:val="BodyText"/>
        <w:spacing w:before="2" w:line="295" w:lineRule="auto"/>
        <w:ind w:left="1739" w:right="867"/>
      </w:pPr>
      <w:r>
        <w:t>As an alternative to a security freeze, you have the right to place an initial or extended fraud alert on your credit file at no cost. An initial fraud alert is a 1-year alert that is</w:t>
      </w:r>
    </w:p>
    <w:p w:rsidR="009773C6" w:rsidRDefault="009773C6" w:rsidP="009773C6">
      <w:pPr>
        <w:spacing w:line="295" w:lineRule="auto"/>
        <w:sectPr w:rsidR="009773C6">
          <w:pgSz w:w="12240" w:h="15840"/>
          <w:pgMar w:top="1360" w:right="600" w:bottom="1260" w:left="420" w:header="0" w:footer="983" w:gutter="0"/>
          <w:cols w:space="720"/>
        </w:sectPr>
      </w:pPr>
    </w:p>
    <w:p w:rsidR="009773C6" w:rsidRDefault="009773C6" w:rsidP="009773C6">
      <w:pPr>
        <w:pStyle w:val="BodyText"/>
        <w:spacing w:before="79"/>
        <w:ind w:left="1740" w:right="867"/>
      </w:pPr>
      <w:r>
        <w:lastRenderedPageBreak/>
        <w:t>placed on a consumer’s credit file. Upon seeing a fraud alert display on a consumer’s credit file, a business is required to take steps to verify the consumer’s identity before extending new credit. If you are a victim of identity theft, you are entitled to an extended fraud alert, which is a fraud alert lasting 7 years.</w:t>
      </w:r>
    </w:p>
    <w:p w:rsidR="009773C6" w:rsidRDefault="009773C6" w:rsidP="009773C6">
      <w:pPr>
        <w:pStyle w:val="BodyText"/>
      </w:pPr>
    </w:p>
    <w:p w:rsidR="009773C6" w:rsidRDefault="009773C6" w:rsidP="009773C6">
      <w:pPr>
        <w:pStyle w:val="BodyText"/>
        <w:ind w:left="1740" w:right="949"/>
      </w:pPr>
      <w:r>
        <w:t>A security freeze does not apply to a person or entity, or its affiliates, or collection agencies acting on behalf of the person or entity, with which you have an existing account that requests information in your credit report for the purposes of reviewing or collecting the account. Reviewing the account includes activities related to account maintenance, monitoring, credit line increases, and account upgrades and enhancements.</w:t>
      </w:r>
    </w:p>
    <w:p w:rsidR="009773C6" w:rsidRDefault="009773C6" w:rsidP="009773C6">
      <w:pPr>
        <w:pStyle w:val="BodyText"/>
        <w:spacing w:before="11"/>
        <w:rPr>
          <w:sz w:val="23"/>
        </w:rPr>
      </w:pPr>
    </w:p>
    <w:p w:rsidR="009773C6" w:rsidRDefault="009773C6" w:rsidP="009773C6">
      <w:pPr>
        <w:pStyle w:val="ListParagraph"/>
        <w:numPr>
          <w:ilvl w:val="0"/>
          <w:numId w:val="14"/>
        </w:numPr>
        <w:tabs>
          <w:tab w:val="left" w:pos="1740"/>
        </w:tabs>
        <w:adjustRightInd/>
        <w:ind w:left="1739" w:right="1154"/>
        <w:jc w:val="both"/>
      </w:pPr>
      <w:r>
        <w:rPr>
          <w:b/>
        </w:rPr>
        <w:t xml:space="preserve">You may seek damages from violators. </w:t>
      </w:r>
      <w:r>
        <w:t>If a consumer reporting agency, or, in some cases, a user of consumer reports or a furnisher of information to a consumer reporting agency violates the FCRA, you may be able to sue in state or federal</w:t>
      </w:r>
      <w:r>
        <w:rPr>
          <w:spacing w:val="-10"/>
        </w:rPr>
        <w:t xml:space="preserve"> </w:t>
      </w:r>
      <w:r>
        <w:t>court.</w:t>
      </w:r>
    </w:p>
    <w:p w:rsidR="009773C6" w:rsidRDefault="009773C6" w:rsidP="009773C6">
      <w:pPr>
        <w:pStyle w:val="BodyText"/>
        <w:spacing w:before="10"/>
        <w:rPr>
          <w:sz w:val="23"/>
        </w:rPr>
      </w:pPr>
    </w:p>
    <w:p w:rsidR="009773C6" w:rsidRDefault="009773C6" w:rsidP="009773C6">
      <w:pPr>
        <w:pStyle w:val="ListParagraph"/>
        <w:numPr>
          <w:ilvl w:val="0"/>
          <w:numId w:val="14"/>
        </w:numPr>
        <w:tabs>
          <w:tab w:val="left" w:pos="1739"/>
          <w:tab w:val="left" w:pos="1740"/>
        </w:tabs>
        <w:adjustRightInd/>
        <w:spacing w:before="1"/>
        <w:ind w:right="940"/>
      </w:pPr>
      <w:r>
        <w:rPr>
          <w:b/>
        </w:rPr>
        <w:t xml:space="preserve">Identity theft victims and active duty military personnel have additional rights. </w:t>
      </w:r>
      <w:r>
        <w:t>For more information, visit</w:t>
      </w:r>
      <w:r>
        <w:rPr>
          <w:color w:val="0000FF"/>
          <w:spacing w:val="-2"/>
        </w:rPr>
        <w:t xml:space="preserve"> </w:t>
      </w:r>
      <w:hyperlink r:id="rId17">
        <w:r>
          <w:rPr>
            <w:color w:val="0000FF"/>
            <w:u w:val="single" w:color="0000FF"/>
          </w:rPr>
          <w:t>www.consumerfinance.gov/learnmore</w:t>
        </w:r>
        <w:r>
          <w:t>.</w:t>
        </w:r>
      </w:hyperlink>
    </w:p>
    <w:p w:rsidR="009773C6" w:rsidRDefault="009773C6" w:rsidP="009773C6">
      <w:pPr>
        <w:pStyle w:val="BodyText"/>
        <w:spacing w:before="1"/>
        <w:rPr>
          <w:sz w:val="16"/>
        </w:rPr>
      </w:pPr>
    </w:p>
    <w:p w:rsidR="009773C6" w:rsidRDefault="009773C6" w:rsidP="009773C6">
      <w:pPr>
        <w:spacing w:before="90"/>
        <w:ind w:left="1020" w:right="1036"/>
        <w:rPr>
          <w:b/>
        </w:rPr>
      </w:pPr>
      <w:r>
        <w:rPr>
          <w:b/>
        </w:rPr>
        <w:t>States may enforce the FCRA, and many states have their own consumer reporting laws. In some cases, you may have more rights under state law. For more information, contact your state or local consumer protection agency or your state Attorney General. For information about your federal rights, contact:</w:t>
      </w:r>
    </w:p>
    <w:p w:rsidR="009773C6" w:rsidRDefault="009773C6" w:rsidP="009773C6">
      <w:pPr>
        <w:sectPr w:rsidR="009773C6">
          <w:pgSz w:w="12240" w:h="15840"/>
          <w:pgMar w:top="1360" w:right="600" w:bottom="1260" w:left="420" w:header="0" w:footer="983" w:gutter="0"/>
          <w:cols w:space="720"/>
        </w:sectPr>
      </w:pPr>
    </w:p>
    <w:tbl>
      <w:tblPr>
        <w:tblW w:w="10992" w:type="dxa"/>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3"/>
        <w:gridCol w:w="6209"/>
      </w:tblGrid>
      <w:tr w:rsidR="009773C6" w:rsidTr="009773C6">
        <w:trPr>
          <w:trHeight w:val="321"/>
        </w:trPr>
        <w:tc>
          <w:tcPr>
            <w:tcW w:w="4783" w:type="dxa"/>
          </w:tcPr>
          <w:p w:rsidR="009773C6" w:rsidRDefault="009773C6" w:rsidP="00EE2855">
            <w:pPr>
              <w:pStyle w:val="TableParagraph"/>
              <w:spacing w:line="301" w:lineRule="exact"/>
              <w:ind w:left="1029"/>
              <w:rPr>
                <w:b/>
                <w:sz w:val="28"/>
              </w:rPr>
            </w:pPr>
            <w:r>
              <w:rPr>
                <w:b/>
                <w:sz w:val="28"/>
              </w:rPr>
              <w:lastRenderedPageBreak/>
              <w:t>TYPE OF BUSINESS:</w:t>
            </w:r>
          </w:p>
        </w:tc>
        <w:tc>
          <w:tcPr>
            <w:tcW w:w="6209" w:type="dxa"/>
          </w:tcPr>
          <w:p w:rsidR="009773C6" w:rsidRDefault="009773C6" w:rsidP="00EE2855">
            <w:pPr>
              <w:pStyle w:val="TableParagraph"/>
              <w:spacing w:line="275" w:lineRule="exact"/>
              <w:ind w:left="2441" w:right="2436"/>
              <w:jc w:val="center"/>
              <w:rPr>
                <w:b/>
              </w:rPr>
            </w:pPr>
            <w:r>
              <w:rPr>
                <w:b/>
              </w:rPr>
              <w:t>CONTACT:</w:t>
            </w:r>
          </w:p>
        </w:tc>
      </w:tr>
      <w:tr w:rsidR="009773C6" w:rsidTr="009773C6">
        <w:trPr>
          <w:trHeight w:val="2157"/>
        </w:trPr>
        <w:tc>
          <w:tcPr>
            <w:tcW w:w="4783" w:type="dxa"/>
          </w:tcPr>
          <w:p w:rsidR="009773C6" w:rsidRDefault="009773C6" w:rsidP="00EE2855">
            <w:pPr>
              <w:pStyle w:val="TableParagraph"/>
              <w:spacing w:before="43"/>
              <w:ind w:left="115" w:right="199"/>
              <w:rPr>
                <w:sz w:val="20"/>
              </w:rPr>
            </w:pPr>
            <w:r>
              <w:rPr>
                <w:sz w:val="20"/>
              </w:rPr>
              <w:t>1.a. Banks, savings associations, and credit unions with total assets of over $10 billion and their affiliates</w:t>
            </w:r>
          </w:p>
          <w:p w:rsidR="009773C6" w:rsidRDefault="009773C6" w:rsidP="00EE2855">
            <w:pPr>
              <w:pStyle w:val="TableParagraph"/>
              <w:ind w:left="0"/>
              <w:rPr>
                <w:b/>
              </w:rPr>
            </w:pPr>
          </w:p>
          <w:p w:rsidR="009773C6" w:rsidRDefault="009773C6" w:rsidP="00EE2855">
            <w:pPr>
              <w:pStyle w:val="TableParagraph"/>
              <w:spacing w:before="2"/>
              <w:ind w:left="0"/>
              <w:rPr>
                <w:b/>
                <w:sz w:val="18"/>
              </w:rPr>
            </w:pPr>
          </w:p>
          <w:p w:rsidR="009773C6" w:rsidRDefault="009773C6" w:rsidP="00EE2855">
            <w:pPr>
              <w:pStyle w:val="TableParagraph"/>
              <w:ind w:left="115" w:right="120"/>
              <w:rPr>
                <w:sz w:val="20"/>
              </w:rPr>
            </w:pPr>
            <w:r>
              <w:rPr>
                <w:sz w:val="20"/>
              </w:rPr>
              <w:t>b. Such affiliates that are not banks, savings associations, or credit unions also should list, in addition to the CFPB:</w:t>
            </w:r>
          </w:p>
        </w:tc>
        <w:tc>
          <w:tcPr>
            <w:tcW w:w="6209" w:type="dxa"/>
          </w:tcPr>
          <w:p w:rsidR="009773C6" w:rsidRDefault="009773C6" w:rsidP="009773C6">
            <w:pPr>
              <w:pStyle w:val="TableParagraph"/>
              <w:numPr>
                <w:ilvl w:val="0"/>
                <w:numId w:val="13"/>
              </w:numPr>
              <w:tabs>
                <w:tab w:val="left" w:pos="303"/>
              </w:tabs>
              <w:adjustRightInd/>
              <w:spacing w:before="43"/>
              <w:ind w:right="2777" w:firstLine="0"/>
              <w:rPr>
                <w:sz w:val="20"/>
              </w:rPr>
            </w:pPr>
            <w:r>
              <w:rPr>
                <w:sz w:val="20"/>
              </w:rPr>
              <w:t>Consumer Financial Protection Bureau 1700 G Street NW</w:t>
            </w:r>
          </w:p>
          <w:p w:rsidR="009773C6" w:rsidRDefault="009773C6" w:rsidP="00EE2855">
            <w:pPr>
              <w:pStyle w:val="TableParagraph"/>
              <w:spacing w:before="1"/>
              <w:rPr>
                <w:sz w:val="20"/>
              </w:rPr>
            </w:pPr>
            <w:r>
              <w:rPr>
                <w:sz w:val="20"/>
              </w:rPr>
              <w:t>Washington, DC</w:t>
            </w:r>
            <w:r>
              <w:rPr>
                <w:spacing w:val="-8"/>
                <w:sz w:val="20"/>
              </w:rPr>
              <w:t xml:space="preserve"> </w:t>
            </w:r>
            <w:r>
              <w:rPr>
                <w:sz w:val="20"/>
              </w:rPr>
              <w:t>20552</w:t>
            </w:r>
          </w:p>
          <w:p w:rsidR="009773C6" w:rsidRDefault="009773C6" w:rsidP="00EE2855">
            <w:pPr>
              <w:pStyle w:val="TableParagraph"/>
              <w:spacing w:before="1"/>
              <w:ind w:left="0"/>
              <w:rPr>
                <w:b/>
                <w:sz w:val="20"/>
              </w:rPr>
            </w:pPr>
          </w:p>
          <w:p w:rsidR="009773C6" w:rsidRDefault="009773C6" w:rsidP="009773C6">
            <w:pPr>
              <w:pStyle w:val="TableParagraph"/>
              <w:numPr>
                <w:ilvl w:val="0"/>
                <w:numId w:val="13"/>
              </w:numPr>
              <w:tabs>
                <w:tab w:val="left" w:pos="315"/>
              </w:tabs>
              <w:adjustRightInd/>
              <w:ind w:right="3613" w:firstLine="0"/>
              <w:rPr>
                <w:sz w:val="20"/>
              </w:rPr>
            </w:pPr>
            <w:r>
              <w:rPr>
                <w:sz w:val="20"/>
              </w:rPr>
              <w:t>Federal Trade Commission Consumer Response Center 600 Pennsylvania Avenue NW Washington, DC</w:t>
            </w:r>
            <w:r>
              <w:rPr>
                <w:spacing w:val="-1"/>
                <w:sz w:val="20"/>
              </w:rPr>
              <w:t xml:space="preserve"> </w:t>
            </w:r>
            <w:r>
              <w:rPr>
                <w:sz w:val="20"/>
              </w:rPr>
              <w:t>20580</w:t>
            </w:r>
          </w:p>
          <w:p w:rsidR="009773C6" w:rsidRDefault="009773C6" w:rsidP="00EE2855">
            <w:pPr>
              <w:pStyle w:val="TableParagraph"/>
              <w:spacing w:line="229" w:lineRule="exact"/>
              <w:rPr>
                <w:sz w:val="20"/>
              </w:rPr>
            </w:pPr>
            <w:r>
              <w:rPr>
                <w:sz w:val="20"/>
              </w:rPr>
              <w:t>(877) 382-4357</w:t>
            </w:r>
          </w:p>
        </w:tc>
      </w:tr>
      <w:tr w:rsidR="009773C6" w:rsidTr="009773C6">
        <w:trPr>
          <w:trHeight w:val="4454"/>
        </w:trPr>
        <w:tc>
          <w:tcPr>
            <w:tcW w:w="4783" w:type="dxa"/>
          </w:tcPr>
          <w:p w:rsidR="009773C6" w:rsidRDefault="009773C6" w:rsidP="00EE2855">
            <w:pPr>
              <w:pStyle w:val="TableParagraph"/>
              <w:spacing w:before="43" w:line="229" w:lineRule="exact"/>
              <w:ind w:left="115"/>
              <w:rPr>
                <w:sz w:val="20"/>
              </w:rPr>
            </w:pPr>
            <w:r>
              <w:rPr>
                <w:sz w:val="20"/>
              </w:rPr>
              <w:t>2. To the extent not included in item 1 above:</w:t>
            </w:r>
          </w:p>
          <w:p w:rsidR="009773C6" w:rsidRDefault="009773C6" w:rsidP="009773C6">
            <w:pPr>
              <w:pStyle w:val="TableParagraph"/>
              <w:numPr>
                <w:ilvl w:val="0"/>
                <w:numId w:val="12"/>
              </w:numPr>
              <w:tabs>
                <w:tab w:val="left" w:pos="305"/>
              </w:tabs>
              <w:adjustRightInd/>
              <w:ind w:right="295" w:firstLine="0"/>
              <w:rPr>
                <w:sz w:val="20"/>
              </w:rPr>
            </w:pPr>
            <w:r>
              <w:rPr>
                <w:sz w:val="20"/>
              </w:rPr>
              <w:t>National banks, federal savings associations, and federal branches and federal agencies of foreign</w:t>
            </w:r>
            <w:r>
              <w:rPr>
                <w:spacing w:val="-19"/>
                <w:sz w:val="20"/>
              </w:rPr>
              <w:t xml:space="preserve"> </w:t>
            </w:r>
            <w:r>
              <w:rPr>
                <w:sz w:val="20"/>
              </w:rPr>
              <w:t>banks</w:t>
            </w:r>
          </w:p>
          <w:p w:rsidR="009773C6" w:rsidRDefault="009773C6" w:rsidP="00EE2855">
            <w:pPr>
              <w:pStyle w:val="TableParagraph"/>
              <w:ind w:left="0"/>
              <w:rPr>
                <w:b/>
              </w:rPr>
            </w:pPr>
          </w:p>
          <w:p w:rsidR="009773C6" w:rsidRDefault="009773C6" w:rsidP="00EE2855">
            <w:pPr>
              <w:pStyle w:val="TableParagraph"/>
              <w:spacing w:before="1"/>
              <w:ind w:left="0"/>
              <w:rPr>
                <w:b/>
                <w:sz w:val="18"/>
              </w:rPr>
            </w:pPr>
          </w:p>
          <w:p w:rsidR="009773C6" w:rsidRDefault="009773C6" w:rsidP="009773C6">
            <w:pPr>
              <w:pStyle w:val="TableParagraph"/>
              <w:numPr>
                <w:ilvl w:val="0"/>
                <w:numId w:val="12"/>
              </w:numPr>
              <w:tabs>
                <w:tab w:val="left" w:pos="317"/>
              </w:tabs>
              <w:adjustRightInd/>
              <w:ind w:right="115" w:firstLine="0"/>
              <w:rPr>
                <w:sz w:val="20"/>
              </w:rPr>
            </w:pPr>
            <w:r>
              <w:rPr>
                <w:sz w:val="20"/>
              </w:rPr>
              <w:t>State member banks, branches and agencies of foreign banks (other than federal branches, federal agencies, and Insured State Branches of Foreign Banks), commercial lending companies owned or controlled by foreign banks, and organizations operating under section 25 or 25A of the Federal Reserve</w:t>
            </w:r>
            <w:r>
              <w:rPr>
                <w:spacing w:val="-5"/>
                <w:sz w:val="20"/>
              </w:rPr>
              <w:t xml:space="preserve"> </w:t>
            </w:r>
            <w:r>
              <w:rPr>
                <w:sz w:val="20"/>
              </w:rPr>
              <w:t>Act.</w:t>
            </w:r>
          </w:p>
          <w:p w:rsidR="009773C6" w:rsidRDefault="009773C6" w:rsidP="00EE2855">
            <w:pPr>
              <w:pStyle w:val="TableParagraph"/>
              <w:spacing w:before="1"/>
              <w:ind w:left="0"/>
              <w:rPr>
                <w:b/>
                <w:sz w:val="20"/>
              </w:rPr>
            </w:pPr>
          </w:p>
          <w:p w:rsidR="009773C6" w:rsidRDefault="009773C6" w:rsidP="009773C6">
            <w:pPr>
              <w:pStyle w:val="TableParagraph"/>
              <w:numPr>
                <w:ilvl w:val="0"/>
                <w:numId w:val="12"/>
              </w:numPr>
              <w:tabs>
                <w:tab w:val="left" w:pos="305"/>
              </w:tabs>
              <w:adjustRightInd/>
              <w:ind w:right="106" w:firstLine="0"/>
              <w:rPr>
                <w:sz w:val="20"/>
              </w:rPr>
            </w:pPr>
            <w:r>
              <w:rPr>
                <w:sz w:val="20"/>
              </w:rPr>
              <w:t>Nonmember Insured Banks, Insured State Branches of Foreign Banks, and insured state savings</w:t>
            </w:r>
            <w:r>
              <w:rPr>
                <w:spacing w:val="-10"/>
                <w:sz w:val="20"/>
              </w:rPr>
              <w:t xml:space="preserve"> </w:t>
            </w:r>
            <w:r>
              <w:rPr>
                <w:sz w:val="20"/>
              </w:rPr>
              <w:t>associations</w:t>
            </w:r>
          </w:p>
          <w:p w:rsidR="009773C6" w:rsidRDefault="009773C6" w:rsidP="00EE2855">
            <w:pPr>
              <w:pStyle w:val="TableParagraph"/>
              <w:spacing w:before="11"/>
              <w:ind w:left="0"/>
              <w:rPr>
                <w:b/>
                <w:sz w:val="19"/>
              </w:rPr>
            </w:pPr>
          </w:p>
          <w:p w:rsidR="009773C6" w:rsidRDefault="009773C6" w:rsidP="009773C6">
            <w:pPr>
              <w:pStyle w:val="TableParagraph"/>
              <w:numPr>
                <w:ilvl w:val="0"/>
                <w:numId w:val="12"/>
              </w:numPr>
              <w:tabs>
                <w:tab w:val="left" w:pos="317"/>
              </w:tabs>
              <w:adjustRightInd/>
              <w:ind w:left="316" w:hanging="202"/>
              <w:rPr>
                <w:sz w:val="20"/>
              </w:rPr>
            </w:pPr>
            <w:r>
              <w:rPr>
                <w:sz w:val="20"/>
              </w:rPr>
              <w:t>Federal Credit</w:t>
            </w:r>
            <w:r>
              <w:rPr>
                <w:spacing w:val="-1"/>
                <w:sz w:val="20"/>
              </w:rPr>
              <w:t xml:space="preserve"> </w:t>
            </w:r>
            <w:r>
              <w:rPr>
                <w:sz w:val="20"/>
              </w:rPr>
              <w:t>Unions</w:t>
            </w:r>
          </w:p>
        </w:tc>
        <w:tc>
          <w:tcPr>
            <w:tcW w:w="6209" w:type="dxa"/>
          </w:tcPr>
          <w:p w:rsidR="009773C6" w:rsidRDefault="009773C6" w:rsidP="00EE2855">
            <w:pPr>
              <w:pStyle w:val="TableParagraph"/>
              <w:spacing w:before="43"/>
              <w:ind w:right="2523"/>
              <w:rPr>
                <w:sz w:val="20"/>
              </w:rPr>
            </w:pPr>
            <w:r>
              <w:rPr>
                <w:sz w:val="20"/>
              </w:rPr>
              <w:t>a. Office of the Comptroller of the Currency Customer Assistance Group</w:t>
            </w:r>
          </w:p>
          <w:p w:rsidR="009773C6" w:rsidRDefault="009773C6" w:rsidP="00EE2855">
            <w:pPr>
              <w:pStyle w:val="TableParagraph"/>
              <w:ind w:right="4472"/>
              <w:rPr>
                <w:sz w:val="20"/>
              </w:rPr>
            </w:pPr>
            <w:r>
              <w:rPr>
                <w:sz w:val="20"/>
              </w:rPr>
              <w:t>P.O. Box 53570 Houston, TX 77052</w:t>
            </w:r>
          </w:p>
          <w:p w:rsidR="009773C6" w:rsidRDefault="009773C6" w:rsidP="00EE2855">
            <w:pPr>
              <w:pStyle w:val="TableParagraph"/>
              <w:ind w:left="0"/>
              <w:rPr>
                <w:b/>
                <w:sz w:val="20"/>
              </w:rPr>
            </w:pPr>
          </w:p>
          <w:p w:rsidR="009773C6" w:rsidRDefault="009773C6" w:rsidP="00EE2855">
            <w:pPr>
              <w:pStyle w:val="TableParagraph"/>
              <w:rPr>
                <w:sz w:val="20"/>
              </w:rPr>
            </w:pPr>
            <w:r>
              <w:rPr>
                <w:sz w:val="20"/>
              </w:rPr>
              <w:t>b. Federal Reserve Consumer Help Center</w:t>
            </w:r>
          </w:p>
          <w:p w:rsidR="009773C6" w:rsidRDefault="009773C6" w:rsidP="00EE2855">
            <w:pPr>
              <w:pStyle w:val="TableParagraph"/>
              <w:spacing w:before="1"/>
              <w:ind w:right="4094"/>
              <w:rPr>
                <w:sz w:val="20"/>
              </w:rPr>
            </w:pPr>
            <w:r>
              <w:rPr>
                <w:sz w:val="20"/>
              </w:rPr>
              <w:t>P.O. Box 1200 Minneapolis, MN 55480</w:t>
            </w:r>
          </w:p>
          <w:p w:rsidR="009773C6" w:rsidRDefault="009773C6" w:rsidP="00EE2855">
            <w:pPr>
              <w:pStyle w:val="TableParagraph"/>
              <w:spacing w:before="10"/>
              <w:ind w:left="0"/>
              <w:rPr>
                <w:b/>
                <w:sz w:val="19"/>
              </w:rPr>
            </w:pPr>
          </w:p>
          <w:p w:rsidR="009773C6" w:rsidRDefault="009773C6" w:rsidP="009773C6">
            <w:pPr>
              <w:pStyle w:val="TableParagraph"/>
              <w:numPr>
                <w:ilvl w:val="0"/>
                <w:numId w:val="11"/>
              </w:numPr>
              <w:tabs>
                <w:tab w:val="left" w:pos="303"/>
              </w:tabs>
              <w:adjustRightInd/>
              <w:ind w:right="1575" w:firstLine="0"/>
              <w:rPr>
                <w:sz w:val="20"/>
              </w:rPr>
            </w:pPr>
            <w:r>
              <w:rPr>
                <w:sz w:val="20"/>
              </w:rPr>
              <w:t>Division of Depositor and Consumer Protection National Center for Consumer and Depositor</w:t>
            </w:r>
            <w:r>
              <w:rPr>
                <w:spacing w:val="-18"/>
                <w:sz w:val="20"/>
              </w:rPr>
              <w:t xml:space="preserve"> </w:t>
            </w:r>
            <w:r>
              <w:rPr>
                <w:sz w:val="20"/>
              </w:rPr>
              <w:t>Assistance Federal Deposit Insurance</w:t>
            </w:r>
            <w:r>
              <w:rPr>
                <w:spacing w:val="-1"/>
                <w:sz w:val="20"/>
              </w:rPr>
              <w:t xml:space="preserve"> </w:t>
            </w:r>
            <w:r>
              <w:rPr>
                <w:sz w:val="20"/>
              </w:rPr>
              <w:t>Corporation</w:t>
            </w:r>
          </w:p>
          <w:p w:rsidR="009773C6" w:rsidRDefault="009773C6" w:rsidP="00EE2855">
            <w:pPr>
              <w:pStyle w:val="TableParagraph"/>
              <w:spacing w:before="2"/>
              <w:ind w:right="3728"/>
              <w:rPr>
                <w:sz w:val="20"/>
              </w:rPr>
            </w:pPr>
            <w:r>
              <w:rPr>
                <w:sz w:val="20"/>
              </w:rPr>
              <w:t>1100 Walnut Street, Box #11 Kansas City, MO 64106</w:t>
            </w:r>
          </w:p>
          <w:p w:rsidR="009773C6" w:rsidRDefault="009773C6" w:rsidP="00EE2855">
            <w:pPr>
              <w:pStyle w:val="TableParagraph"/>
              <w:spacing w:before="10"/>
              <w:ind w:left="0"/>
              <w:rPr>
                <w:b/>
                <w:sz w:val="19"/>
              </w:rPr>
            </w:pPr>
          </w:p>
          <w:p w:rsidR="009773C6" w:rsidRDefault="009773C6" w:rsidP="009773C6">
            <w:pPr>
              <w:pStyle w:val="TableParagraph"/>
              <w:numPr>
                <w:ilvl w:val="0"/>
                <w:numId w:val="11"/>
              </w:numPr>
              <w:tabs>
                <w:tab w:val="left" w:pos="315"/>
              </w:tabs>
              <w:adjustRightInd/>
              <w:ind w:right="2818" w:firstLine="0"/>
              <w:jc w:val="both"/>
              <w:rPr>
                <w:sz w:val="20"/>
              </w:rPr>
            </w:pPr>
            <w:r>
              <w:rPr>
                <w:sz w:val="20"/>
              </w:rPr>
              <w:t>National Credit Union Administration Office of Consumer Financial Protection 1775 Duke Street</w:t>
            </w:r>
          </w:p>
          <w:p w:rsidR="009773C6" w:rsidRDefault="009773C6" w:rsidP="00EE2855">
            <w:pPr>
              <w:pStyle w:val="TableParagraph"/>
              <w:spacing w:before="1"/>
              <w:jc w:val="both"/>
              <w:rPr>
                <w:sz w:val="20"/>
              </w:rPr>
            </w:pPr>
            <w:r>
              <w:rPr>
                <w:sz w:val="20"/>
              </w:rPr>
              <w:t>Alexandria, VA 22314</w:t>
            </w:r>
          </w:p>
        </w:tc>
      </w:tr>
      <w:tr w:rsidR="009773C6" w:rsidTr="009773C6">
        <w:trPr>
          <w:trHeight w:val="1007"/>
        </w:trPr>
        <w:tc>
          <w:tcPr>
            <w:tcW w:w="4783" w:type="dxa"/>
          </w:tcPr>
          <w:p w:rsidR="009773C6" w:rsidRDefault="009773C6" w:rsidP="00EE2855">
            <w:pPr>
              <w:pStyle w:val="TableParagraph"/>
              <w:spacing w:before="43"/>
              <w:ind w:left="115"/>
              <w:rPr>
                <w:sz w:val="20"/>
              </w:rPr>
            </w:pPr>
            <w:r>
              <w:rPr>
                <w:sz w:val="20"/>
              </w:rPr>
              <w:t>3. Air carriers</w:t>
            </w:r>
          </w:p>
        </w:tc>
        <w:tc>
          <w:tcPr>
            <w:tcW w:w="6209" w:type="dxa"/>
          </w:tcPr>
          <w:p w:rsidR="009773C6" w:rsidRDefault="009773C6" w:rsidP="00EE2855">
            <w:pPr>
              <w:pStyle w:val="TableParagraph"/>
              <w:spacing w:before="43"/>
              <w:ind w:right="1262"/>
              <w:rPr>
                <w:sz w:val="20"/>
              </w:rPr>
            </w:pPr>
            <w:r>
              <w:rPr>
                <w:sz w:val="20"/>
              </w:rPr>
              <w:t>Assistant General Counsel for Office of Aviation Protection Department of Transportation</w:t>
            </w:r>
          </w:p>
          <w:p w:rsidR="009773C6" w:rsidRDefault="009773C6" w:rsidP="00EE2855">
            <w:pPr>
              <w:pStyle w:val="TableParagraph"/>
              <w:spacing w:before="1"/>
              <w:ind w:right="3734"/>
              <w:rPr>
                <w:sz w:val="20"/>
              </w:rPr>
            </w:pPr>
            <w:r>
              <w:rPr>
                <w:sz w:val="20"/>
              </w:rPr>
              <w:t>1200 New Jersey Avenue SE Washington, DC 20590</w:t>
            </w:r>
          </w:p>
        </w:tc>
      </w:tr>
      <w:tr w:rsidR="009773C6" w:rsidTr="009773C6">
        <w:trPr>
          <w:trHeight w:val="1005"/>
        </w:trPr>
        <w:tc>
          <w:tcPr>
            <w:tcW w:w="4783" w:type="dxa"/>
          </w:tcPr>
          <w:p w:rsidR="009773C6" w:rsidRDefault="009773C6" w:rsidP="00EE2855">
            <w:pPr>
              <w:pStyle w:val="TableParagraph"/>
              <w:spacing w:before="43"/>
              <w:ind w:left="115"/>
              <w:rPr>
                <w:sz w:val="20"/>
              </w:rPr>
            </w:pPr>
            <w:r>
              <w:rPr>
                <w:sz w:val="20"/>
              </w:rPr>
              <w:t>4. Creditors Subject to the Surface Transportation Board</w:t>
            </w:r>
          </w:p>
        </w:tc>
        <w:tc>
          <w:tcPr>
            <w:tcW w:w="6209" w:type="dxa"/>
          </w:tcPr>
          <w:p w:rsidR="009773C6" w:rsidRDefault="009773C6" w:rsidP="00EE2855">
            <w:pPr>
              <w:pStyle w:val="TableParagraph"/>
              <w:spacing w:before="43"/>
              <w:ind w:right="607"/>
              <w:rPr>
                <w:sz w:val="20"/>
              </w:rPr>
            </w:pPr>
            <w:r>
              <w:rPr>
                <w:sz w:val="20"/>
              </w:rPr>
              <w:t>Office of Public Assistance, Governmental Affairs, and Compliance Surface Transportation Board</w:t>
            </w:r>
          </w:p>
          <w:p w:rsidR="009773C6" w:rsidRDefault="009773C6" w:rsidP="00EE2855">
            <w:pPr>
              <w:pStyle w:val="TableParagraph"/>
              <w:ind w:right="4172" w:hanging="1"/>
              <w:rPr>
                <w:sz w:val="20"/>
              </w:rPr>
            </w:pPr>
            <w:r>
              <w:rPr>
                <w:sz w:val="20"/>
              </w:rPr>
              <w:t>395 E Street SW Washington, DC 20423</w:t>
            </w:r>
          </w:p>
        </w:tc>
      </w:tr>
      <w:tr w:rsidR="009773C6" w:rsidTr="009773C6">
        <w:trPr>
          <w:trHeight w:val="546"/>
        </w:trPr>
        <w:tc>
          <w:tcPr>
            <w:tcW w:w="4783" w:type="dxa"/>
          </w:tcPr>
          <w:p w:rsidR="009773C6" w:rsidRDefault="009773C6" w:rsidP="00EE2855">
            <w:pPr>
              <w:pStyle w:val="TableParagraph"/>
              <w:spacing w:before="43"/>
              <w:ind w:left="115" w:right="205"/>
              <w:rPr>
                <w:sz w:val="20"/>
              </w:rPr>
            </w:pPr>
            <w:r>
              <w:rPr>
                <w:sz w:val="20"/>
              </w:rPr>
              <w:t>5. Creditors Subject to the Packers and Stockyards Act, 1921</w:t>
            </w:r>
          </w:p>
        </w:tc>
        <w:tc>
          <w:tcPr>
            <w:tcW w:w="6209" w:type="dxa"/>
          </w:tcPr>
          <w:p w:rsidR="009773C6" w:rsidRDefault="009773C6" w:rsidP="00EE2855">
            <w:pPr>
              <w:pStyle w:val="TableParagraph"/>
              <w:spacing w:before="43"/>
              <w:rPr>
                <w:sz w:val="20"/>
              </w:rPr>
            </w:pPr>
            <w:r>
              <w:rPr>
                <w:sz w:val="20"/>
              </w:rPr>
              <w:t>Nearest Packers and Stockyards Division Regional Office</w:t>
            </w:r>
          </w:p>
        </w:tc>
      </w:tr>
      <w:tr w:rsidR="009773C6" w:rsidTr="009773C6">
        <w:trPr>
          <w:trHeight w:val="1005"/>
        </w:trPr>
        <w:tc>
          <w:tcPr>
            <w:tcW w:w="4783" w:type="dxa"/>
          </w:tcPr>
          <w:p w:rsidR="009773C6" w:rsidRDefault="009773C6" w:rsidP="00EE2855">
            <w:pPr>
              <w:pStyle w:val="TableParagraph"/>
              <w:spacing w:before="43"/>
              <w:ind w:left="115"/>
              <w:rPr>
                <w:sz w:val="20"/>
              </w:rPr>
            </w:pPr>
            <w:r>
              <w:rPr>
                <w:sz w:val="20"/>
              </w:rPr>
              <w:t>6. Small Business Investment Companies</w:t>
            </w:r>
          </w:p>
        </w:tc>
        <w:tc>
          <w:tcPr>
            <w:tcW w:w="6209" w:type="dxa"/>
          </w:tcPr>
          <w:p w:rsidR="009773C6" w:rsidRDefault="009773C6" w:rsidP="00EE2855">
            <w:pPr>
              <w:pStyle w:val="TableParagraph"/>
              <w:spacing w:before="43"/>
              <w:ind w:right="2046"/>
              <w:rPr>
                <w:sz w:val="20"/>
              </w:rPr>
            </w:pPr>
            <w:r>
              <w:rPr>
                <w:sz w:val="20"/>
              </w:rPr>
              <w:t>Associate Administrator, Office of Capital Access United States Small Business Administration</w:t>
            </w:r>
          </w:p>
          <w:p w:rsidR="009773C6" w:rsidRDefault="009773C6" w:rsidP="00EE2855">
            <w:pPr>
              <w:pStyle w:val="TableParagraph"/>
              <w:spacing w:line="228" w:lineRule="exact"/>
              <w:rPr>
                <w:sz w:val="20"/>
              </w:rPr>
            </w:pPr>
            <w:r>
              <w:rPr>
                <w:sz w:val="20"/>
              </w:rPr>
              <w:t>409 Third Street SW, Suite 8200</w:t>
            </w:r>
          </w:p>
          <w:p w:rsidR="009773C6" w:rsidRDefault="009773C6" w:rsidP="00EE2855">
            <w:pPr>
              <w:pStyle w:val="TableParagraph"/>
              <w:spacing w:before="1"/>
              <w:rPr>
                <w:sz w:val="20"/>
              </w:rPr>
            </w:pPr>
            <w:r>
              <w:rPr>
                <w:sz w:val="20"/>
              </w:rPr>
              <w:t>Washington, DC 20416</w:t>
            </w:r>
          </w:p>
        </w:tc>
      </w:tr>
      <w:tr w:rsidR="009773C6" w:rsidTr="009773C6">
        <w:trPr>
          <w:trHeight w:val="774"/>
        </w:trPr>
        <w:tc>
          <w:tcPr>
            <w:tcW w:w="4783" w:type="dxa"/>
          </w:tcPr>
          <w:p w:rsidR="009773C6" w:rsidRDefault="009773C6" w:rsidP="00EE2855">
            <w:pPr>
              <w:pStyle w:val="TableParagraph"/>
              <w:spacing w:before="43"/>
              <w:ind w:left="115"/>
              <w:rPr>
                <w:sz w:val="20"/>
              </w:rPr>
            </w:pPr>
            <w:r>
              <w:rPr>
                <w:sz w:val="20"/>
              </w:rPr>
              <w:t>7. Brokers and Dealers</w:t>
            </w:r>
          </w:p>
        </w:tc>
        <w:tc>
          <w:tcPr>
            <w:tcW w:w="6209" w:type="dxa"/>
          </w:tcPr>
          <w:p w:rsidR="009773C6" w:rsidRDefault="009773C6" w:rsidP="00EE2855">
            <w:pPr>
              <w:pStyle w:val="TableParagraph"/>
              <w:spacing w:before="43"/>
              <w:ind w:right="3039"/>
              <w:rPr>
                <w:sz w:val="20"/>
              </w:rPr>
            </w:pPr>
            <w:r>
              <w:rPr>
                <w:sz w:val="20"/>
              </w:rPr>
              <w:t>Securities and Exchange Commission 100 F Street NE</w:t>
            </w:r>
          </w:p>
          <w:p w:rsidR="009773C6" w:rsidRDefault="009773C6" w:rsidP="00EE2855">
            <w:pPr>
              <w:pStyle w:val="TableParagraph"/>
              <w:spacing w:before="1"/>
              <w:rPr>
                <w:sz w:val="20"/>
              </w:rPr>
            </w:pPr>
            <w:r>
              <w:rPr>
                <w:sz w:val="20"/>
              </w:rPr>
              <w:t>Washington, DC 20549</w:t>
            </w:r>
          </w:p>
        </w:tc>
      </w:tr>
      <w:tr w:rsidR="009773C6" w:rsidTr="009773C6">
        <w:trPr>
          <w:trHeight w:val="777"/>
        </w:trPr>
        <w:tc>
          <w:tcPr>
            <w:tcW w:w="4783" w:type="dxa"/>
          </w:tcPr>
          <w:p w:rsidR="009773C6" w:rsidRDefault="009773C6" w:rsidP="00EE2855">
            <w:pPr>
              <w:pStyle w:val="TableParagraph"/>
              <w:spacing w:before="43"/>
              <w:ind w:left="115" w:right="577"/>
              <w:rPr>
                <w:sz w:val="20"/>
              </w:rPr>
            </w:pPr>
            <w:r>
              <w:rPr>
                <w:sz w:val="20"/>
              </w:rPr>
              <w:t>8. Institutions that are members of the Farm Credit System</w:t>
            </w:r>
          </w:p>
        </w:tc>
        <w:tc>
          <w:tcPr>
            <w:tcW w:w="6209" w:type="dxa"/>
          </w:tcPr>
          <w:p w:rsidR="009773C6" w:rsidRDefault="009773C6" w:rsidP="00EE2855">
            <w:pPr>
              <w:pStyle w:val="TableParagraph"/>
              <w:spacing w:before="43"/>
              <w:ind w:right="3833"/>
              <w:rPr>
                <w:sz w:val="20"/>
              </w:rPr>
            </w:pPr>
            <w:r>
              <w:rPr>
                <w:sz w:val="20"/>
              </w:rPr>
              <w:t>Farm Credit Administration 1501 Farm Credit Drive McLean, VA 22102-5090</w:t>
            </w:r>
          </w:p>
        </w:tc>
      </w:tr>
      <w:tr w:rsidR="009773C6" w:rsidTr="009773C6">
        <w:trPr>
          <w:trHeight w:val="1235"/>
        </w:trPr>
        <w:tc>
          <w:tcPr>
            <w:tcW w:w="4783" w:type="dxa"/>
          </w:tcPr>
          <w:p w:rsidR="009773C6" w:rsidRDefault="009773C6" w:rsidP="00EE2855">
            <w:pPr>
              <w:pStyle w:val="TableParagraph"/>
              <w:spacing w:before="43"/>
              <w:ind w:left="115" w:right="844"/>
              <w:rPr>
                <w:sz w:val="20"/>
              </w:rPr>
            </w:pPr>
            <w:r>
              <w:rPr>
                <w:sz w:val="20"/>
              </w:rPr>
              <w:t>9. Retailers, Finance Companies, and All Other Creditors Not Listed Above</w:t>
            </w:r>
          </w:p>
        </w:tc>
        <w:tc>
          <w:tcPr>
            <w:tcW w:w="6209" w:type="dxa"/>
          </w:tcPr>
          <w:p w:rsidR="009773C6" w:rsidRDefault="009773C6" w:rsidP="00EE2855">
            <w:pPr>
              <w:pStyle w:val="TableParagraph"/>
              <w:spacing w:before="43"/>
              <w:ind w:right="3595"/>
              <w:rPr>
                <w:sz w:val="20"/>
              </w:rPr>
            </w:pPr>
            <w:r>
              <w:rPr>
                <w:sz w:val="20"/>
              </w:rPr>
              <w:t>Federal Trade Commission Consumer Response Center 600 Pennsylvania Avenue NW Washington, DC 20580</w:t>
            </w:r>
          </w:p>
          <w:p w:rsidR="009773C6" w:rsidRDefault="009773C6" w:rsidP="00EE2855">
            <w:pPr>
              <w:pStyle w:val="TableParagraph"/>
              <w:spacing w:line="229" w:lineRule="exact"/>
              <w:rPr>
                <w:sz w:val="20"/>
              </w:rPr>
            </w:pPr>
            <w:r>
              <w:rPr>
                <w:sz w:val="20"/>
              </w:rPr>
              <w:t>(877) 382-4357</w:t>
            </w:r>
          </w:p>
        </w:tc>
      </w:tr>
    </w:tbl>
    <w:p w:rsidR="006D605D" w:rsidRDefault="006D605D" w:rsidP="00573509">
      <w:pPr>
        <w:pStyle w:val="BodyText"/>
        <w:kinsoku w:val="0"/>
        <w:overflowPunct w:val="0"/>
        <w:spacing w:before="64"/>
        <w:ind w:right="1055"/>
      </w:pPr>
    </w:p>
    <w:sectPr w:rsidR="006D605D" w:rsidSect="00573509">
      <w:headerReference w:type="default" r:id="rId18"/>
      <w:pgSz w:w="12240" w:h="15840"/>
      <w:pgMar w:top="990" w:right="1220" w:bottom="280" w:left="12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64AC" w:rsidRDefault="00EA64AC" w:rsidP="005839B1">
      <w:r>
        <w:separator/>
      </w:r>
    </w:p>
  </w:endnote>
  <w:endnote w:type="continuationSeparator" w:id="0">
    <w:p w:rsidR="00EA64AC" w:rsidRDefault="00EA64AC" w:rsidP="00583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4AC" w:rsidRPr="00573509" w:rsidRDefault="00573509" w:rsidP="00573509">
    <w:pPr>
      <w:pStyle w:val="Footer"/>
    </w:pPr>
    <w:r>
      <w:t xml:space="preserve">Version </w:t>
    </w:r>
    <w:r w:rsidR="006C63C4">
      <w:t>8</w:t>
    </w:r>
    <w:r w:rsidR="009773C6">
      <w:t>/2023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3C6" w:rsidRDefault="006C63C4">
    <w:pPr>
      <w:pStyle w:val="BodyText"/>
      <w:spacing w:line="14" w:lineRule="auto"/>
      <w:rPr>
        <w:sz w:val="19"/>
      </w:rPr>
    </w:pPr>
    <w:r>
      <w:rPr>
        <w:lang w:bidi="en-US"/>
      </w:rPr>
      <w:pict>
        <v:shapetype id="_x0000_t202" coordsize="21600,21600" o:spt="202" path="m,l,21600r21600,l21600,xe">
          <v:stroke joinstyle="miter"/>
          <v:path gradientshapeok="t" o:connecttype="rect"/>
        </v:shapetype>
        <v:shape id="_x0000_s2051" type="#_x0000_t202" style="position:absolute;margin-left:531pt;margin-top:727.85pt;width:12pt;height:15.3pt;z-index:-251658752;mso-position-horizontal-relative:page;mso-position-vertical-relative:page" filled="f" stroked="f">
          <v:textbox inset="0,0,0,0">
            <w:txbxContent>
              <w:p w:rsidR="009773C6" w:rsidRDefault="009773C6">
                <w:pPr>
                  <w:pStyle w:val="BodyText"/>
                  <w:spacing w:before="10"/>
                  <w:ind w:left="60"/>
                </w:pPr>
                <w:r>
                  <w:fldChar w:fldCharType="begin"/>
                </w:r>
                <w:r>
                  <w:instrText xml:space="preserve"> PAGE </w:instrText>
                </w:r>
                <w:r>
                  <w:fldChar w:fldCharType="separate"/>
                </w:r>
                <w:r w:rsidR="006C63C4">
                  <w:rPr>
                    <w:noProof/>
                  </w:rPr>
                  <w:t>4</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64AC" w:rsidRDefault="00EA64AC" w:rsidP="005839B1">
      <w:r>
        <w:separator/>
      </w:r>
    </w:p>
  </w:footnote>
  <w:footnote w:type="continuationSeparator" w:id="0">
    <w:p w:rsidR="00EA64AC" w:rsidRDefault="00EA64AC" w:rsidP="00583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4AC" w:rsidRPr="00573509" w:rsidRDefault="00573509" w:rsidP="00573509">
    <w:pPr>
      <w:pStyle w:val="Header"/>
    </w:pPr>
    <w:r w:rsidRPr="00541642">
      <w:rPr>
        <w:sz w:val="20"/>
        <w:szCs w:val="20"/>
      </w:rPr>
      <w:t>Sample documents should NOT be construed as legal advice, guidance or counsel.  Employers should consult their own attorney about their compliance responsibilities under the FCRA and applicable state law.</w:t>
    </w:r>
    <w:r>
      <w:rPr>
        <w:b/>
        <w:sz w:val="20"/>
        <w:szCs w:val="20"/>
      </w:rPr>
      <w:t xml:space="preserve">  </w:t>
    </w:r>
    <w:r>
      <w:rPr>
        <w:sz w:val="20"/>
        <w:szCs w:val="20"/>
      </w:rPr>
      <w:t>IntelliCorp</w:t>
    </w:r>
    <w:r w:rsidRPr="00541642">
      <w:rPr>
        <w:sz w:val="20"/>
        <w:szCs w:val="20"/>
      </w:rPr>
      <w:t xml:space="preserve"> expressly disclaims any warranties or responsibility or damages associated with or arising out of information provided.   Employers seeking credit reports must provide additional notices pursuant to state law.</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509" w:rsidRPr="00573509" w:rsidRDefault="00573509" w:rsidP="005735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4AC" w:rsidRPr="00A35229" w:rsidRDefault="00EA64AC" w:rsidP="00A35229">
    <w:pPr>
      <w:pStyle w:val="Header"/>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600" w:hanging="360"/>
      </w:pPr>
      <w:rPr>
        <w:rFonts w:ascii="Symbol" w:hAnsi="Symbol" w:cs="Symbol"/>
        <w:b w:val="0"/>
        <w:bCs w:val="0"/>
        <w:w w:val="100"/>
        <w:sz w:val="24"/>
        <w:szCs w:val="24"/>
      </w:rPr>
    </w:lvl>
    <w:lvl w:ilvl="1">
      <w:numFmt w:val="bullet"/>
      <w:lvlText w:val=""/>
      <w:lvlJc w:val="left"/>
      <w:pPr>
        <w:ind w:left="960" w:hanging="360"/>
      </w:pPr>
      <w:rPr>
        <w:rFonts w:ascii="Symbol" w:hAnsi="Symbol" w:cs="Symbol"/>
        <w:b w:val="0"/>
        <w:bCs w:val="0"/>
        <w:w w:val="100"/>
        <w:sz w:val="24"/>
        <w:szCs w:val="24"/>
      </w:rPr>
    </w:lvl>
    <w:lvl w:ilvl="2">
      <w:numFmt w:val="bullet"/>
      <w:lvlText w:val="•"/>
      <w:lvlJc w:val="left"/>
      <w:pPr>
        <w:ind w:left="1944" w:hanging="360"/>
      </w:pPr>
    </w:lvl>
    <w:lvl w:ilvl="3">
      <w:numFmt w:val="bullet"/>
      <w:lvlText w:val="•"/>
      <w:lvlJc w:val="left"/>
      <w:pPr>
        <w:ind w:left="2928" w:hanging="360"/>
      </w:pPr>
    </w:lvl>
    <w:lvl w:ilvl="4">
      <w:numFmt w:val="bullet"/>
      <w:lvlText w:val="•"/>
      <w:lvlJc w:val="left"/>
      <w:pPr>
        <w:ind w:left="3913" w:hanging="360"/>
      </w:pPr>
    </w:lvl>
    <w:lvl w:ilvl="5">
      <w:numFmt w:val="bullet"/>
      <w:lvlText w:val="•"/>
      <w:lvlJc w:val="left"/>
      <w:pPr>
        <w:ind w:left="4897" w:hanging="360"/>
      </w:pPr>
    </w:lvl>
    <w:lvl w:ilvl="6">
      <w:numFmt w:val="bullet"/>
      <w:lvlText w:val="•"/>
      <w:lvlJc w:val="left"/>
      <w:pPr>
        <w:ind w:left="5882" w:hanging="360"/>
      </w:pPr>
    </w:lvl>
    <w:lvl w:ilvl="7">
      <w:numFmt w:val="bullet"/>
      <w:lvlText w:val="•"/>
      <w:lvlJc w:val="left"/>
      <w:pPr>
        <w:ind w:left="6866" w:hanging="360"/>
      </w:pPr>
    </w:lvl>
    <w:lvl w:ilvl="8">
      <w:numFmt w:val="bullet"/>
      <w:lvlText w:val="•"/>
      <w:lvlJc w:val="left"/>
      <w:pPr>
        <w:ind w:left="7851" w:hanging="360"/>
      </w:pPr>
    </w:lvl>
  </w:abstractNum>
  <w:abstractNum w:abstractNumId="1" w15:restartNumberingAfterBreak="0">
    <w:nsid w:val="00000403"/>
    <w:multiLevelType w:val="multilevel"/>
    <w:tmpl w:val="00000886"/>
    <w:lvl w:ilvl="0">
      <w:start w:val="1"/>
      <w:numFmt w:val="lowerLetter"/>
      <w:lvlText w:val="%1."/>
      <w:lvlJc w:val="left"/>
      <w:pPr>
        <w:ind w:left="110" w:hanging="226"/>
      </w:pPr>
      <w:rPr>
        <w:rFonts w:ascii="Times New Roman" w:hAnsi="Times New Roman" w:cs="Times New Roman"/>
        <w:b w:val="0"/>
        <w:bCs w:val="0"/>
        <w:spacing w:val="-5"/>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2" w15:restartNumberingAfterBreak="0">
    <w:nsid w:val="00000404"/>
    <w:multiLevelType w:val="multilevel"/>
    <w:tmpl w:val="00000887"/>
    <w:lvl w:ilvl="0">
      <w:start w:val="2"/>
      <w:numFmt w:val="decimal"/>
      <w:lvlText w:val="%1."/>
      <w:lvlJc w:val="left"/>
      <w:pPr>
        <w:ind w:left="347" w:hanging="240"/>
      </w:pPr>
      <w:rPr>
        <w:rFonts w:ascii="Times New Roman" w:hAnsi="Times New Roman" w:cs="Times New Roman"/>
        <w:b w:val="0"/>
        <w:bCs w:val="0"/>
        <w:spacing w:val="-4"/>
        <w:w w:val="100"/>
        <w:sz w:val="24"/>
        <w:szCs w:val="24"/>
      </w:rPr>
    </w:lvl>
    <w:lvl w:ilvl="1">
      <w:start w:val="1"/>
      <w:numFmt w:val="lowerLetter"/>
      <w:lvlText w:val="%2."/>
      <w:lvlJc w:val="left"/>
      <w:pPr>
        <w:ind w:left="107" w:hanging="226"/>
      </w:pPr>
      <w:rPr>
        <w:rFonts w:ascii="Times New Roman" w:hAnsi="Times New Roman" w:cs="Times New Roman"/>
        <w:b w:val="0"/>
        <w:bCs w:val="0"/>
        <w:spacing w:val="-5"/>
        <w:w w:val="99"/>
        <w:sz w:val="24"/>
        <w:szCs w:val="24"/>
      </w:rPr>
    </w:lvl>
    <w:lvl w:ilvl="2">
      <w:numFmt w:val="bullet"/>
      <w:lvlText w:val="•"/>
      <w:lvlJc w:val="left"/>
      <w:pPr>
        <w:ind w:left="833" w:hanging="226"/>
      </w:pPr>
    </w:lvl>
    <w:lvl w:ilvl="3">
      <w:numFmt w:val="bullet"/>
      <w:lvlText w:val="•"/>
      <w:lvlJc w:val="left"/>
      <w:pPr>
        <w:ind w:left="1326" w:hanging="226"/>
      </w:pPr>
    </w:lvl>
    <w:lvl w:ilvl="4">
      <w:numFmt w:val="bullet"/>
      <w:lvlText w:val="•"/>
      <w:lvlJc w:val="left"/>
      <w:pPr>
        <w:ind w:left="1819" w:hanging="226"/>
      </w:pPr>
    </w:lvl>
    <w:lvl w:ilvl="5">
      <w:numFmt w:val="bullet"/>
      <w:lvlText w:val="•"/>
      <w:lvlJc w:val="left"/>
      <w:pPr>
        <w:ind w:left="2312" w:hanging="226"/>
      </w:pPr>
    </w:lvl>
    <w:lvl w:ilvl="6">
      <w:numFmt w:val="bullet"/>
      <w:lvlText w:val="•"/>
      <w:lvlJc w:val="left"/>
      <w:pPr>
        <w:ind w:left="2805" w:hanging="226"/>
      </w:pPr>
    </w:lvl>
    <w:lvl w:ilvl="7">
      <w:numFmt w:val="bullet"/>
      <w:lvlText w:val="•"/>
      <w:lvlJc w:val="left"/>
      <w:pPr>
        <w:ind w:left="3298" w:hanging="226"/>
      </w:pPr>
    </w:lvl>
    <w:lvl w:ilvl="8">
      <w:numFmt w:val="bullet"/>
      <w:lvlText w:val="•"/>
      <w:lvlJc w:val="left"/>
      <w:pPr>
        <w:ind w:left="3791" w:hanging="226"/>
      </w:pPr>
    </w:lvl>
  </w:abstractNum>
  <w:abstractNum w:abstractNumId="3" w15:restartNumberingAfterBreak="0">
    <w:nsid w:val="00000405"/>
    <w:multiLevelType w:val="multilevel"/>
    <w:tmpl w:val="00000888"/>
    <w:lvl w:ilvl="0">
      <w:start w:val="1"/>
      <w:numFmt w:val="lowerLetter"/>
      <w:lvlText w:val="%1."/>
      <w:lvlJc w:val="left"/>
      <w:pPr>
        <w:ind w:left="110" w:hanging="226"/>
      </w:pPr>
      <w:rPr>
        <w:rFonts w:ascii="Times New Roman" w:hAnsi="Times New Roman" w:cs="Times New Roman"/>
        <w:b w:val="0"/>
        <w:bCs w:val="0"/>
        <w:spacing w:val="-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4" w15:restartNumberingAfterBreak="0">
    <w:nsid w:val="00000406"/>
    <w:multiLevelType w:val="multilevel"/>
    <w:tmpl w:val="00000889"/>
    <w:lvl w:ilvl="0">
      <w:start w:val="3"/>
      <w:numFmt w:val="lowerLetter"/>
      <w:lvlText w:val="%1."/>
      <w:lvlJc w:val="left"/>
      <w:pPr>
        <w:ind w:left="110" w:hanging="226"/>
      </w:pPr>
      <w:rPr>
        <w:rFonts w:ascii="Times New Roman" w:hAnsi="Times New Roman" w:cs="Times New Roman"/>
        <w:b w:val="0"/>
        <w:bCs w:val="0"/>
        <w:spacing w:val="-1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5" w15:restartNumberingAfterBreak="0">
    <w:nsid w:val="00903860"/>
    <w:multiLevelType w:val="hybridMultilevel"/>
    <w:tmpl w:val="F15CFA10"/>
    <w:lvl w:ilvl="0" w:tplc="FEC2DF0E">
      <w:start w:val="1"/>
      <w:numFmt w:val="lowerLetter"/>
      <w:lvlText w:val="%1."/>
      <w:lvlJc w:val="left"/>
      <w:pPr>
        <w:ind w:left="115" w:hanging="190"/>
        <w:jc w:val="left"/>
      </w:pPr>
      <w:rPr>
        <w:rFonts w:ascii="Times New Roman" w:eastAsia="Times New Roman" w:hAnsi="Times New Roman" w:cs="Times New Roman" w:hint="default"/>
        <w:w w:val="99"/>
        <w:sz w:val="20"/>
        <w:szCs w:val="20"/>
        <w:lang w:val="en-US" w:eastAsia="en-US" w:bidi="en-US"/>
      </w:rPr>
    </w:lvl>
    <w:lvl w:ilvl="1" w:tplc="E012B762">
      <w:numFmt w:val="bullet"/>
      <w:lvlText w:val="•"/>
      <w:lvlJc w:val="left"/>
      <w:pPr>
        <w:ind w:left="585" w:hanging="190"/>
      </w:pPr>
      <w:rPr>
        <w:rFonts w:hint="default"/>
        <w:lang w:val="en-US" w:eastAsia="en-US" w:bidi="en-US"/>
      </w:rPr>
    </w:lvl>
    <w:lvl w:ilvl="2" w:tplc="C60AE4EE">
      <w:numFmt w:val="bullet"/>
      <w:lvlText w:val="•"/>
      <w:lvlJc w:val="left"/>
      <w:pPr>
        <w:ind w:left="1050" w:hanging="190"/>
      </w:pPr>
      <w:rPr>
        <w:rFonts w:hint="default"/>
        <w:lang w:val="en-US" w:eastAsia="en-US" w:bidi="en-US"/>
      </w:rPr>
    </w:lvl>
    <w:lvl w:ilvl="3" w:tplc="154C6B1A">
      <w:numFmt w:val="bullet"/>
      <w:lvlText w:val="•"/>
      <w:lvlJc w:val="left"/>
      <w:pPr>
        <w:ind w:left="1515" w:hanging="190"/>
      </w:pPr>
      <w:rPr>
        <w:rFonts w:hint="default"/>
        <w:lang w:val="en-US" w:eastAsia="en-US" w:bidi="en-US"/>
      </w:rPr>
    </w:lvl>
    <w:lvl w:ilvl="4" w:tplc="474ECA12">
      <w:numFmt w:val="bullet"/>
      <w:lvlText w:val="•"/>
      <w:lvlJc w:val="left"/>
      <w:pPr>
        <w:ind w:left="1981" w:hanging="190"/>
      </w:pPr>
      <w:rPr>
        <w:rFonts w:hint="default"/>
        <w:lang w:val="en-US" w:eastAsia="en-US" w:bidi="en-US"/>
      </w:rPr>
    </w:lvl>
    <w:lvl w:ilvl="5" w:tplc="99A24D3A">
      <w:numFmt w:val="bullet"/>
      <w:lvlText w:val="•"/>
      <w:lvlJc w:val="left"/>
      <w:pPr>
        <w:ind w:left="2446" w:hanging="190"/>
      </w:pPr>
      <w:rPr>
        <w:rFonts w:hint="default"/>
        <w:lang w:val="en-US" w:eastAsia="en-US" w:bidi="en-US"/>
      </w:rPr>
    </w:lvl>
    <w:lvl w:ilvl="6" w:tplc="FC3AEE50">
      <w:numFmt w:val="bullet"/>
      <w:lvlText w:val="•"/>
      <w:lvlJc w:val="left"/>
      <w:pPr>
        <w:ind w:left="2911" w:hanging="190"/>
      </w:pPr>
      <w:rPr>
        <w:rFonts w:hint="default"/>
        <w:lang w:val="en-US" w:eastAsia="en-US" w:bidi="en-US"/>
      </w:rPr>
    </w:lvl>
    <w:lvl w:ilvl="7" w:tplc="02CE1876">
      <w:numFmt w:val="bullet"/>
      <w:lvlText w:val="•"/>
      <w:lvlJc w:val="left"/>
      <w:pPr>
        <w:ind w:left="3377" w:hanging="190"/>
      </w:pPr>
      <w:rPr>
        <w:rFonts w:hint="default"/>
        <w:lang w:val="en-US" w:eastAsia="en-US" w:bidi="en-US"/>
      </w:rPr>
    </w:lvl>
    <w:lvl w:ilvl="8" w:tplc="E1285086">
      <w:numFmt w:val="bullet"/>
      <w:lvlText w:val="•"/>
      <w:lvlJc w:val="left"/>
      <w:pPr>
        <w:ind w:left="3842" w:hanging="190"/>
      </w:pPr>
      <w:rPr>
        <w:rFonts w:hint="default"/>
        <w:lang w:val="en-US" w:eastAsia="en-US" w:bidi="en-US"/>
      </w:rPr>
    </w:lvl>
  </w:abstractNum>
  <w:abstractNum w:abstractNumId="6" w15:restartNumberingAfterBreak="0">
    <w:nsid w:val="061570FE"/>
    <w:multiLevelType w:val="hybridMultilevel"/>
    <w:tmpl w:val="0EFEA61E"/>
    <w:lvl w:ilvl="0" w:tplc="34CE24DE">
      <w:start w:val="1"/>
      <w:numFmt w:val="lowerLetter"/>
      <w:lvlText w:val="%1."/>
      <w:lvlJc w:val="left"/>
      <w:pPr>
        <w:ind w:left="114" w:hanging="190"/>
        <w:jc w:val="left"/>
      </w:pPr>
      <w:rPr>
        <w:rFonts w:ascii="Times New Roman" w:eastAsia="Times New Roman" w:hAnsi="Times New Roman" w:cs="Times New Roman" w:hint="default"/>
        <w:spacing w:val="-1"/>
        <w:w w:val="100"/>
        <w:sz w:val="20"/>
        <w:szCs w:val="20"/>
        <w:lang w:val="en-US" w:eastAsia="en-US" w:bidi="en-US"/>
      </w:rPr>
    </w:lvl>
    <w:lvl w:ilvl="1" w:tplc="CA8AB902">
      <w:numFmt w:val="bullet"/>
      <w:lvlText w:val="•"/>
      <w:lvlJc w:val="left"/>
      <w:pPr>
        <w:ind w:left="667" w:hanging="190"/>
      </w:pPr>
      <w:rPr>
        <w:rFonts w:hint="default"/>
        <w:lang w:val="en-US" w:eastAsia="en-US" w:bidi="en-US"/>
      </w:rPr>
    </w:lvl>
    <w:lvl w:ilvl="2" w:tplc="0D4686E2">
      <w:numFmt w:val="bullet"/>
      <w:lvlText w:val="•"/>
      <w:lvlJc w:val="left"/>
      <w:pPr>
        <w:ind w:left="1214" w:hanging="190"/>
      </w:pPr>
      <w:rPr>
        <w:rFonts w:hint="default"/>
        <w:lang w:val="en-US" w:eastAsia="en-US" w:bidi="en-US"/>
      </w:rPr>
    </w:lvl>
    <w:lvl w:ilvl="3" w:tplc="F6B0729C">
      <w:numFmt w:val="bullet"/>
      <w:lvlText w:val="•"/>
      <w:lvlJc w:val="left"/>
      <w:pPr>
        <w:ind w:left="1762" w:hanging="190"/>
      </w:pPr>
      <w:rPr>
        <w:rFonts w:hint="default"/>
        <w:lang w:val="en-US" w:eastAsia="en-US" w:bidi="en-US"/>
      </w:rPr>
    </w:lvl>
    <w:lvl w:ilvl="4" w:tplc="594E6370">
      <w:numFmt w:val="bullet"/>
      <w:lvlText w:val="•"/>
      <w:lvlJc w:val="left"/>
      <w:pPr>
        <w:ind w:left="2309" w:hanging="190"/>
      </w:pPr>
      <w:rPr>
        <w:rFonts w:hint="default"/>
        <w:lang w:val="en-US" w:eastAsia="en-US" w:bidi="en-US"/>
      </w:rPr>
    </w:lvl>
    <w:lvl w:ilvl="5" w:tplc="4148D276">
      <w:numFmt w:val="bullet"/>
      <w:lvlText w:val="•"/>
      <w:lvlJc w:val="left"/>
      <w:pPr>
        <w:ind w:left="2857" w:hanging="190"/>
      </w:pPr>
      <w:rPr>
        <w:rFonts w:hint="default"/>
        <w:lang w:val="en-US" w:eastAsia="en-US" w:bidi="en-US"/>
      </w:rPr>
    </w:lvl>
    <w:lvl w:ilvl="6" w:tplc="852200FE">
      <w:numFmt w:val="bullet"/>
      <w:lvlText w:val="•"/>
      <w:lvlJc w:val="left"/>
      <w:pPr>
        <w:ind w:left="3404" w:hanging="190"/>
      </w:pPr>
      <w:rPr>
        <w:rFonts w:hint="default"/>
        <w:lang w:val="en-US" w:eastAsia="en-US" w:bidi="en-US"/>
      </w:rPr>
    </w:lvl>
    <w:lvl w:ilvl="7" w:tplc="5322A742">
      <w:numFmt w:val="bullet"/>
      <w:lvlText w:val="•"/>
      <w:lvlJc w:val="left"/>
      <w:pPr>
        <w:ind w:left="3951" w:hanging="190"/>
      </w:pPr>
      <w:rPr>
        <w:rFonts w:hint="default"/>
        <w:lang w:val="en-US" w:eastAsia="en-US" w:bidi="en-US"/>
      </w:rPr>
    </w:lvl>
    <w:lvl w:ilvl="8" w:tplc="33B408E4">
      <w:numFmt w:val="bullet"/>
      <w:lvlText w:val="•"/>
      <w:lvlJc w:val="left"/>
      <w:pPr>
        <w:ind w:left="4499" w:hanging="190"/>
      </w:pPr>
      <w:rPr>
        <w:rFonts w:hint="default"/>
        <w:lang w:val="en-US" w:eastAsia="en-US" w:bidi="en-US"/>
      </w:rPr>
    </w:lvl>
  </w:abstractNum>
  <w:abstractNum w:abstractNumId="7" w15:restartNumberingAfterBreak="0">
    <w:nsid w:val="1E817A4D"/>
    <w:multiLevelType w:val="hybridMultilevel"/>
    <w:tmpl w:val="3A8A2F72"/>
    <w:lvl w:ilvl="0" w:tplc="7042039E">
      <w:start w:val="2"/>
      <w:numFmt w:val="decimal"/>
      <w:lvlText w:val="%1."/>
      <w:lvlJc w:val="left"/>
      <w:pPr>
        <w:ind w:left="315" w:hanging="201"/>
        <w:jc w:val="left"/>
      </w:pPr>
      <w:rPr>
        <w:rFonts w:ascii="Times New Roman" w:eastAsia="Times New Roman" w:hAnsi="Times New Roman" w:cs="Times New Roman" w:hint="default"/>
        <w:w w:val="100"/>
        <w:sz w:val="20"/>
        <w:szCs w:val="20"/>
        <w:lang w:val="en-US" w:eastAsia="en-US" w:bidi="en-US"/>
      </w:rPr>
    </w:lvl>
    <w:lvl w:ilvl="1" w:tplc="0A78D762">
      <w:start w:val="1"/>
      <w:numFmt w:val="lowerLetter"/>
      <w:lvlText w:val="%2."/>
      <w:lvlJc w:val="left"/>
      <w:pPr>
        <w:ind w:left="115" w:hanging="190"/>
        <w:jc w:val="left"/>
      </w:pPr>
      <w:rPr>
        <w:rFonts w:ascii="Times New Roman" w:eastAsia="Times New Roman" w:hAnsi="Times New Roman" w:cs="Times New Roman" w:hint="default"/>
        <w:w w:val="100"/>
        <w:sz w:val="20"/>
        <w:szCs w:val="20"/>
        <w:lang w:val="en-US" w:eastAsia="en-US" w:bidi="en-US"/>
      </w:rPr>
    </w:lvl>
    <w:lvl w:ilvl="2" w:tplc="4B2668BE">
      <w:numFmt w:val="bullet"/>
      <w:lvlText w:val="•"/>
      <w:lvlJc w:val="left"/>
      <w:pPr>
        <w:ind w:left="882" w:hanging="190"/>
      </w:pPr>
      <w:rPr>
        <w:rFonts w:hint="default"/>
        <w:lang w:val="en-US" w:eastAsia="en-US" w:bidi="en-US"/>
      </w:rPr>
    </w:lvl>
    <w:lvl w:ilvl="3" w:tplc="9E7EF212">
      <w:numFmt w:val="bullet"/>
      <w:lvlText w:val="•"/>
      <w:lvlJc w:val="left"/>
      <w:pPr>
        <w:ind w:left="1444" w:hanging="190"/>
      </w:pPr>
      <w:rPr>
        <w:rFonts w:hint="default"/>
        <w:lang w:val="en-US" w:eastAsia="en-US" w:bidi="en-US"/>
      </w:rPr>
    </w:lvl>
    <w:lvl w:ilvl="4" w:tplc="25C42DC8">
      <w:numFmt w:val="bullet"/>
      <w:lvlText w:val="•"/>
      <w:lvlJc w:val="left"/>
      <w:pPr>
        <w:ind w:left="2006" w:hanging="190"/>
      </w:pPr>
      <w:rPr>
        <w:rFonts w:hint="default"/>
        <w:lang w:val="en-US" w:eastAsia="en-US" w:bidi="en-US"/>
      </w:rPr>
    </w:lvl>
    <w:lvl w:ilvl="5" w:tplc="9BB84E5E">
      <w:numFmt w:val="bullet"/>
      <w:lvlText w:val="•"/>
      <w:lvlJc w:val="left"/>
      <w:pPr>
        <w:ind w:left="2568" w:hanging="190"/>
      </w:pPr>
      <w:rPr>
        <w:rFonts w:hint="default"/>
        <w:lang w:val="en-US" w:eastAsia="en-US" w:bidi="en-US"/>
      </w:rPr>
    </w:lvl>
    <w:lvl w:ilvl="6" w:tplc="F64A0632">
      <w:numFmt w:val="bullet"/>
      <w:lvlText w:val="•"/>
      <w:lvlJc w:val="left"/>
      <w:pPr>
        <w:ind w:left="3131" w:hanging="190"/>
      </w:pPr>
      <w:rPr>
        <w:rFonts w:hint="default"/>
        <w:lang w:val="en-US" w:eastAsia="en-US" w:bidi="en-US"/>
      </w:rPr>
    </w:lvl>
    <w:lvl w:ilvl="7" w:tplc="014ACA32">
      <w:numFmt w:val="bullet"/>
      <w:lvlText w:val="•"/>
      <w:lvlJc w:val="left"/>
      <w:pPr>
        <w:ind w:left="3693" w:hanging="190"/>
      </w:pPr>
      <w:rPr>
        <w:rFonts w:hint="default"/>
        <w:lang w:val="en-US" w:eastAsia="en-US" w:bidi="en-US"/>
      </w:rPr>
    </w:lvl>
    <w:lvl w:ilvl="8" w:tplc="5FFA4DE8">
      <w:numFmt w:val="bullet"/>
      <w:lvlText w:val="•"/>
      <w:lvlJc w:val="left"/>
      <w:pPr>
        <w:ind w:left="4255" w:hanging="190"/>
      </w:pPr>
      <w:rPr>
        <w:rFonts w:hint="default"/>
        <w:lang w:val="en-US" w:eastAsia="en-US" w:bidi="en-US"/>
      </w:rPr>
    </w:lvl>
  </w:abstractNum>
  <w:abstractNum w:abstractNumId="8" w15:restartNumberingAfterBreak="0">
    <w:nsid w:val="2D386C64"/>
    <w:multiLevelType w:val="hybridMultilevel"/>
    <w:tmpl w:val="073E1AC4"/>
    <w:lvl w:ilvl="0" w:tplc="2C285B34">
      <w:numFmt w:val="bullet"/>
      <w:lvlText w:val=""/>
      <w:lvlJc w:val="left"/>
      <w:pPr>
        <w:ind w:left="1740" w:hanging="361"/>
      </w:pPr>
      <w:rPr>
        <w:rFonts w:ascii="Symbol" w:eastAsia="Symbol" w:hAnsi="Symbol" w:cs="Symbol" w:hint="default"/>
        <w:w w:val="100"/>
        <w:sz w:val="24"/>
        <w:szCs w:val="24"/>
        <w:lang w:val="en-US" w:eastAsia="en-US" w:bidi="en-US"/>
      </w:rPr>
    </w:lvl>
    <w:lvl w:ilvl="1" w:tplc="3724ABF0">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AEEE4FDC">
      <w:numFmt w:val="bullet"/>
      <w:lvlText w:val="•"/>
      <w:lvlJc w:val="left"/>
      <w:pPr>
        <w:ind w:left="3433" w:hanging="360"/>
      </w:pPr>
      <w:rPr>
        <w:rFonts w:hint="default"/>
        <w:lang w:val="en-US" w:eastAsia="en-US" w:bidi="en-US"/>
      </w:rPr>
    </w:lvl>
    <w:lvl w:ilvl="3" w:tplc="1D0496F8">
      <w:numFmt w:val="bullet"/>
      <w:lvlText w:val="•"/>
      <w:lvlJc w:val="left"/>
      <w:pPr>
        <w:ind w:left="4406" w:hanging="360"/>
      </w:pPr>
      <w:rPr>
        <w:rFonts w:hint="default"/>
        <w:lang w:val="en-US" w:eastAsia="en-US" w:bidi="en-US"/>
      </w:rPr>
    </w:lvl>
    <w:lvl w:ilvl="4" w:tplc="24729D56">
      <w:numFmt w:val="bullet"/>
      <w:lvlText w:val="•"/>
      <w:lvlJc w:val="left"/>
      <w:pPr>
        <w:ind w:left="5380" w:hanging="360"/>
      </w:pPr>
      <w:rPr>
        <w:rFonts w:hint="default"/>
        <w:lang w:val="en-US" w:eastAsia="en-US" w:bidi="en-US"/>
      </w:rPr>
    </w:lvl>
    <w:lvl w:ilvl="5" w:tplc="915E37B8">
      <w:numFmt w:val="bullet"/>
      <w:lvlText w:val="•"/>
      <w:lvlJc w:val="left"/>
      <w:pPr>
        <w:ind w:left="6353" w:hanging="360"/>
      </w:pPr>
      <w:rPr>
        <w:rFonts w:hint="default"/>
        <w:lang w:val="en-US" w:eastAsia="en-US" w:bidi="en-US"/>
      </w:rPr>
    </w:lvl>
    <w:lvl w:ilvl="6" w:tplc="2102B65A">
      <w:numFmt w:val="bullet"/>
      <w:lvlText w:val="•"/>
      <w:lvlJc w:val="left"/>
      <w:pPr>
        <w:ind w:left="7326" w:hanging="360"/>
      </w:pPr>
      <w:rPr>
        <w:rFonts w:hint="default"/>
        <w:lang w:val="en-US" w:eastAsia="en-US" w:bidi="en-US"/>
      </w:rPr>
    </w:lvl>
    <w:lvl w:ilvl="7" w:tplc="2D3E17EA">
      <w:numFmt w:val="bullet"/>
      <w:lvlText w:val="•"/>
      <w:lvlJc w:val="left"/>
      <w:pPr>
        <w:ind w:left="8300" w:hanging="360"/>
      </w:pPr>
      <w:rPr>
        <w:rFonts w:hint="default"/>
        <w:lang w:val="en-US" w:eastAsia="en-US" w:bidi="en-US"/>
      </w:rPr>
    </w:lvl>
    <w:lvl w:ilvl="8" w:tplc="AC64E990">
      <w:numFmt w:val="bullet"/>
      <w:lvlText w:val="•"/>
      <w:lvlJc w:val="left"/>
      <w:pPr>
        <w:ind w:left="9273" w:hanging="360"/>
      </w:pPr>
      <w:rPr>
        <w:rFonts w:hint="default"/>
        <w:lang w:val="en-US" w:eastAsia="en-US" w:bidi="en-US"/>
      </w:rPr>
    </w:lvl>
  </w:abstractNum>
  <w:abstractNum w:abstractNumId="9" w15:restartNumberingAfterBreak="0">
    <w:nsid w:val="453C409E"/>
    <w:multiLevelType w:val="hybridMultilevel"/>
    <w:tmpl w:val="5456D856"/>
    <w:lvl w:ilvl="0" w:tplc="0D908962">
      <w:start w:val="3"/>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F99099D0">
      <w:numFmt w:val="bullet"/>
      <w:lvlText w:val="•"/>
      <w:lvlJc w:val="left"/>
      <w:pPr>
        <w:ind w:left="667" w:hanging="190"/>
      </w:pPr>
      <w:rPr>
        <w:rFonts w:hint="default"/>
        <w:lang w:val="en-US" w:eastAsia="en-US" w:bidi="en-US"/>
      </w:rPr>
    </w:lvl>
    <w:lvl w:ilvl="2" w:tplc="43F474A2">
      <w:numFmt w:val="bullet"/>
      <w:lvlText w:val="•"/>
      <w:lvlJc w:val="left"/>
      <w:pPr>
        <w:ind w:left="1214" w:hanging="190"/>
      </w:pPr>
      <w:rPr>
        <w:rFonts w:hint="default"/>
        <w:lang w:val="en-US" w:eastAsia="en-US" w:bidi="en-US"/>
      </w:rPr>
    </w:lvl>
    <w:lvl w:ilvl="3" w:tplc="D1C85E76">
      <w:numFmt w:val="bullet"/>
      <w:lvlText w:val="•"/>
      <w:lvlJc w:val="left"/>
      <w:pPr>
        <w:ind w:left="1762" w:hanging="190"/>
      </w:pPr>
      <w:rPr>
        <w:rFonts w:hint="default"/>
        <w:lang w:val="en-US" w:eastAsia="en-US" w:bidi="en-US"/>
      </w:rPr>
    </w:lvl>
    <w:lvl w:ilvl="4" w:tplc="3C30603C">
      <w:numFmt w:val="bullet"/>
      <w:lvlText w:val="•"/>
      <w:lvlJc w:val="left"/>
      <w:pPr>
        <w:ind w:left="2309" w:hanging="190"/>
      </w:pPr>
      <w:rPr>
        <w:rFonts w:hint="default"/>
        <w:lang w:val="en-US" w:eastAsia="en-US" w:bidi="en-US"/>
      </w:rPr>
    </w:lvl>
    <w:lvl w:ilvl="5" w:tplc="40ECFE78">
      <w:numFmt w:val="bullet"/>
      <w:lvlText w:val="•"/>
      <w:lvlJc w:val="left"/>
      <w:pPr>
        <w:ind w:left="2857" w:hanging="190"/>
      </w:pPr>
      <w:rPr>
        <w:rFonts w:hint="default"/>
        <w:lang w:val="en-US" w:eastAsia="en-US" w:bidi="en-US"/>
      </w:rPr>
    </w:lvl>
    <w:lvl w:ilvl="6" w:tplc="D706C432">
      <w:numFmt w:val="bullet"/>
      <w:lvlText w:val="•"/>
      <w:lvlJc w:val="left"/>
      <w:pPr>
        <w:ind w:left="3404" w:hanging="190"/>
      </w:pPr>
      <w:rPr>
        <w:rFonts w:hint="default"/>
        <w:lang w:val="en-US" w:eastAsia="en-US" w:bidi="en-US"/>
      </w:rPr>
    </w:lvl>
    <w:lvl w:ilvl="7" w:tplc="3C864BBA">
      <w:numFmt w:val="bullet"/>
      <w:lvlText w:val="•"/>
      <w:lvlJc w:val="left"/>
      <w:pPr>
        <w:ind w:left="3951" w:hanging="190"/>
      </w:pPr>
      <w:rPr>
        <w:rFonts w:hint="default"/>
        <w:lang w:val="en-US" w:eastAsia="en-US" w:bidi="en-US"/>
      </w:rPr>
    </w:lvl>
    <w:lvl w:ilvl="8" w:tplc="92FC5194">
      <w:numFmt w:val="bullet"/>
      <w:lvlText w:val="•"/>
      <w:lvlJc w:val="left"/>
      <w:pPr>
        <w:ind w:left="4499" w:hanging="190"/>
      </w:pPr>
      <w:rPr>
        <w:rFonts w:hint="default"/>
        <w:lang w:val="en-US" w:eastAsia="en-US" w:bidi="en-US"/>
      </w:rPr>
    </w:lvl>
  </w:abstractNum>
  <w:abstractNum w:abstractNumId="10" w15:restartNumberingAfterBreak="0">
    <w:nsid w:val="572B64A0"/>
    <w:multiLevelType w:val="hybridMultilevel"/>
    <w:tmpl w:val="1B1A3126"/>
    <w:lvl w:ilvl="0" w:tplc="05F0059A">
      <w:start w:val="3"/>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4ED2411C">
      <w:numFmt w:val="bullet"/>
      <w:lvlText w:val="•"/>
      <w:lvlJc w:val="left"/>
      <w:pPr>
        <w:ind w:left="727" w:hanging="190"/>
      </w:pPr>
      <w:rPr>
        <w:rFonts w:hint="default"/>
        <w:lang w:val="en-US" w:eastAsia="en-US" w:bidi="en-US"/>
      </w:rPr>
    </w:lvl>
    <w:lvl w:ilvl="2" w:tplc="5EB4B448">
      <w:numFmt w:val="bullet"/>
      <w:lvlText w:val="•"/>
      <w:lvlJc w:val="left"/>
      <w:pPr>
        <w:ind w:left="1335" w:hanging="190"/>
      </w:pPr>
      <w:rPr>
        <w:rFonts w:hint="default"/>
        <w:lang w:val="en-US" w:eastAsia="en-US" w:bidi="en-US"/>
      </w:rPr>
    </w:lvl>
    <w:lvl w:ilvl="3" w:tplc="E1D8A116">
      <w:numFmt w:val="bullet"/>
      <w:lvlText w:val="•"/>
      <w:lvlJc w:val="left"/>
      <w:pPr>
        <w:ind w:left="1943" w:hanging="190"/>
      </w:pPr>
      <w:rPr>
        <w:rFonts w:hint="default"/>
        <w:lang w:val="en-US" w:eastAsia="en-US" w:bidi="en-US"/>
      </w:rPr>
    </w:lvl>
    <w:lvl w:ilvl="4" w:tplc="3E56C67A">
      <w:numFmt w:val="bullet"/>
      <w:lvlText w:val="•"/>
      <w:lvlJc w:val="left"/>
      <w:pPr>
        <w:ind w:left="2551" w:hanging="190"/>
      </w:pPr>
      <w:rPr>
        <w:rFonts w:hint="default"/>
        <w:lang w:val="en-US" w:eastAsia="en-US" w:bidi="en-US"/>
      </w:rPr>
    </w:lvl>
    <w:lvl w:ilvl="5" w:tplc="A9D27AA6">
      <w:numFmt w:val="bullet"/>
      <w:lvlText w:val="•"/>
      <w:lvlJc w:val="left"/>
      <w:pPr>
        <w:ind w:left="3159" w:hanging="190"/>
      </w:pPr>
      <w:rPr>
        <w:rFonts w:hint="default"/>
        <w:lang w:val="en-US" w:eastAsia="en-US" w:bidi="en-US"/>
      </w:rPr>
    </w:lvl>
    <w:lvl w:ilvl="6" w:tplc="D716EB2E">
      <w:numFmt w:val="bullet"/>
      <w:lvlText w:val="•"/>
      <w:lvlJc w:val="left"/>
      <w:pPr>
        <w:ind w:left="3767" w:hanging="190"/>
      </w:pPr>
      <w:rPr>
        <w:rFonts w:hint="default"/>
        <w:lang w:val="en-US" w:eastAsia="en-US" w:bidi="en-US"/>
      </w:rPr>
    </w:lvl>
    <w:lvl w:ilvl="7" w:tplc="D46006B0">
      <w:numFmt w:val="bullet"/>
      <w:lvlText w:val="•"/>
      <w:lvlJc w:val="left"/>
      <w:pPr>
        <w:ind w:left="4375" w:hanging="190"/>
      </w:pPr>
      <w:rPr>
        <w:rFonts w:hint="default"/>
        <w:lang w:val="en-US" w:eastAsia="en-US" w:bidi="en-US"/>
      </w:rPr>
    </w:lvl>
    <w:lvl w:ilvl="8" w:tplc="EA30F48A">
      <w:numFmt w:val="bullet"/>
      <w:lvlText w:val="•"/>
      <w:lvlJc w:val="left"/>
      <w:pPr>
        <w:ind w:left="4983" w:hanging="190"/>
      </w:pPr>
      <w:rPr>
        <w:rFonts w:hint="default"/>
        <w:lang w:val="en-US" w:eastAsia="en-US" w:bidi="en-US"/>
      </w:rPr>
    </w:lvl>
  </w:abstractNum>
  <w:abstractNum w:abstractNumId="11" w15:restartNumberingAfterBreak="0">
    <w:nsid w:val="59EC7D15"/>
    <w:multiLevelType w:val="hybridMultilevel"/>
    <w:tmpl w:val="BDDA0FDA"/>
    <w:lvl w:ilvl="0" w:tplc="7FC2CB1A">
      <w:start w:val="1"/>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1DD4B27E">
      <w:numFmt w:val="bullet"/>
      <w:lvlText w:val="•"/>
      <w:lvlJc w:val="left"/>
      <w:pPr>
        <w:ind w:left="727" w:hanging="190"/>
      </w:pPr>
      <w:rPr>
        <w:rFonts w:hint="default"/>
        <w:lang w:val="en-US" w:eastAsia="en-US" w:bidi="en-US"/>
      </w:rPr>
    </w:lvl>
    <w:lvl w:ilvl="2" w:tplc="1BDA0332">
      <w:numFmt w:val="bullet"/>
      <w:lvlText w:val="•"/>
      <w:lvlJc w:val="left"/>
      <w:pPr>
        <w:ind w:left="1335" w:hanging="190"/>
      </w:pPr>
      <w:rPr>
        <w:rFonts w:hint="default"/>
        <w:lang w:val="en-US" w:eastAsia="en-US" w:bidi="en-US"/>
      </w:rPr>
    </w:lvl>
    <w:lvl w:ilvl="3" w:tplc="D1C64FEC">
      <w:numFmt w:val="bullet"/>
      <w:lvlText w:val="•"/>
      <w:lvlJc w:val="left"/>
      <w:pPr>
        <w:ind w:left="1943" w:hanging="190"/>
      </w:pPr>
      <w:rPr>
        <w:rFonts w:hint="default"/>
        <w:lang w:val="en-US" w:eastAsia="en-US" w:bidi="en-US"/>
      </w:rPr>
    </w:lvl>
    <w:lvl w:ilvl="4" w:tplc="607AB394">
      <w:numFmt w:val="bullet"/>
      <w:lvlText w:val="•"/>
      <w:lvlJc w:val="left"/>
      <w:pPr>
        <w:ind w:left="2551" w:hanging="190"/>
      </w:pPr>
      <w:rPr>
        <w:rFonts w:hint="default"/>
        <w:lang w:val="en-US" w:eastAsia="en-US" w:bidi="en-US"/>
      </w:rPr>
    </w:lvl>
    <w:lvl w:ilvl="5" w:tplc="B616FBE6">
      <w:numFmt w:val="bullet"/>
      <w:lvlText w:val="•"/>
      <w:lvlJc w:val="left"/>
      <w:pPr>
        <w:ind w:left="3159" w:hanging="190"/>
      </w:pPr>
      <w:rPr>
        <w:rFonts w:hint="default"/>
        <w:lang w:val="en-US" w:eastAsia="en-US" w:bidi="en-US"/>
      </w:rPr>
    </w:lvl>
    <w:lvl w:ilvl="6" w:tplc="49300956">
      <w:numFmt w:val="bullet"/>
      <w:lvlText w:val="•"/>
      <w:lvlJc w:val="left"/>
      <w:pPr>
        <w:ind w:left="3767" w:hanging="190"/>
      </w:pPr>
      <w:rPr>
        <w:rFonts w:hint="default"/>
        <w:lang w:val="en-US" w:eastAsia="en-US" w:bidi="en-US"/>
      </w:rPr>
    </w:lvl>
    <w:lvl w:ilvl="7" w:tplc="A6546564">
      <w:numFmt w:val="bullet"/>
      <w:lvlText w:val="•"/>
      <w:lvlJc w:val="left"/>
      <w:pPr>
        <w:ind w:left="4375" w:hanging="190"/>
      </w:pPr>
      <w:rPr>
        <w:rFonts w:hint="default"/>
        <w:lang w:val="en-US" w:eastAsia="en-US" w:bidi="en-US"/>
      </w:rPr>
    </w:lvl>
    <w:lvl w:ilvl="8" w:tplc="422AB366">
      <w:numFmt w:val="bullet"/>
      <w:lvlText w:val="•"/>
      <w:lvlJc w:val="left"/>
      <w:pPr>
        <w:ind w:left="4983" w:hanging="190"/>
      </w:pPr>
      <w:rPr>
        <w:rFonts w:hint="default"/>
        <w:lang w:val="en-US" w:eastAsia="en-US" w:bidi="en-US"/>
      </w:rPr>
    </w:lvl>
  </w:abstractNum>
  <w:abstractNum w:abstractNumId="12" w15:restartNumberingAfterBreak="0">
    <w:nsid w:val="74BF2692"/>
    <w:multiLevelType w:val="hybridMultilevel"/>
    <w:tmpl w:val="D0086552"/>
    <w:lvl w:ilvl="0" w:tplc="70446C32">
      <w:start w:val="1"/>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23827826">
      <w:numFmt w:val="bullet"/>
      <w:lvlText w:val="•"/>
      <w:lvlJc w:val="left"/>
      <w:pPr>
        <w:ind w:left="667" w:hanging="190"/>
      </w:pPr>
      <w:rPr>
        <w:rFonts w:hint="default"/>
        <w:lang w:val="en-US" w:eastAsia="en-US" w:bidi="en-US"/>
      </w:rPr>
    </w:lvl>
    <w:lvl w:ilvl="2" w:tplc="EF6A6580">
      <w:numFmt w:val="bullet"/>
      <w:lvlText w:val="•"/>
      <w:lvlJc w:val="left"/>
      <w:pPr>
        <w:ind w:left="1214" w:hanging="190"/>
      </w:pPr>
      <w:rPr>
        <w:rFonts w:hint="default"/>
        <w:lang w:val="en-US" w:eastAsia="en-US" w:bidi="en-US"/>
      </w:rPr>
    </w:lvl>
    <w:lvl w:ilvl="3" w:tplc="3B2A49A6">
      <w:numFmt w:val="bullet"/>
      <w:lvlText w:val="•"/>
      <w:lvlJc w:val="left"/>
      <w:pPr>
        <w:ind w:left="1762" w:hanging="190"/>
      </w:pPr>
      <w:rPr>
        <w:rFonts w:hint="default"/>
        <w:lang w:val="en-US" w:eastAsia="en-US" w:bidi="en-US"/>
      </w:rPr>
    </w:lvl>
    <w:lvl w:ilvl="4" w:tplc="C332F9E6">
      <w:numFmt w:val="bullet"/>
      <w:lvlText w:val="•"/>
      <w:lvlJc w:val="left"/>
      <w:pPr>
        <w:ind w:left="2309" w:hanging="190"/>
      </w:pPr>
      <w:rPr>
        <w:rFonts w:hint="default"/>
        <w:lang w:val="en-US" w:eastAsia="en-US" w:bidi="en-US"/>
      </w:rPr>
    </w:lvl>
    <w:lvl w:ilvl="5" w:tplc="B2DE91FE">
      <w:numFmt w:val="bullet"/>
      <w:lvlText w:val="•"/>
      <w:lvlJc w:val="left"/>
      <w:pPr>
        <w:ind w:left="2857" w:hanging="190"/>
      </w:pPr>
      <w:rPr>
        <w:rFonts w:hint="default"/>
        <w:lang w:val="en-US" w:eastAsia="en-US" w:bidi="en-US"/>
      </w:rPr>
    </w:lvl>
    <w:lvl w:ilvl="6" w:tplc="40B6F818">
      <w:numFmt w:val="bullet"/>
      <w:lvlText w:val="•"/>
      <w:lvlJc w:val="left"/>
      <w:pPr>
        <w:ind w:left="3404" w:hanging="190"/>
      </w:pPr>
      <w:rPr>
        <w:rFonts w:hint="default"/>
        <w:lang w:val="en-US" w:eastAsia="en-US" w:bidi="en-US"/>
      </w:rPr>
    </w:lvl>
    <w:lvl w:ilvl="7" w:tplc="6E16B4D6">
      <w:numFmt w:val="bullet"/>
      <w:lvlText w:val="•"/>
      <w:lvlJc w:val="left"/>
      <w:pPr>
        <w:ind w:left="3951" w:hanging="190"/>
      </w:pPr>
      <w:rPr>
        <w:rFonts w:hint="default"/>
        <w:lang w:val="en-US" w:eastAsia="en-US" w:bidi="en-US"/>
      </w:rPr>
    </w:lvl>
    <w:lvl w:ilvl="8" w:tplc="0ADAC56C">
      <w:numFmt w:val="bullet"/>
      <w:lvlText w:val="•"/>
      <w:lvlJc w:val="left"/>
      <w:pPr>
        <w:ind w:left="4499" w:hanging="190"/>
      </w:pPr>
      <w:rPr>
        <w:rFonts w:hint="default"/>
        <w:lang w:val="en-US" w:eastAsia="en-US" w:bidi="en-US"/>
      </w:rPr>
    </w:lvl>
  </w:abstractNum>
  <w:abstractNum w:abstractNumId="13" w15:restartNumberingAfterBreak="0">
    <w:nsid w:val="753F3E78"/>
    <w:multiLevelType w:val="hybridMultilevel"/>
    <w:tmpl w:val="63985758"/>
    <w:lvl w:ilvl="0" w:tplc="43DCAAFA">
      <w:numFmt w:val="bullet"/>
      <w:lvlText w:val=""/>
      <w:lvlJc w:val="left"/>
      <w:pPr>
        <w:ind w:left="1740" w:hanging="360"/>
      </w:pPr>
      <w:rPr>
        <w:rFonts w:ascii="Symbol" w:eastAsia="Symbol" w:hAnsi="Symbol" w:cs="Symbol" w:hint="default"/>
        <w:w w:val="100"/>
        <w:sz w:val="24"/>
        <w:szCs w:val="24"/>
        <w:lang w:val="en-US" w:eastAsia="en-US" w:bidi="en-US"/>
      </w:rPr>
    </w:lvl>
    <w:lvl w:ilvl="1" w:tplc="A68AAD16">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93C0AABA">
      <w:numFmt w:val="bullet"/>
      <w:lvlText w:val="•"/>
      <w:lvlJc w:val="left"/>
      <w:pPr>
        <w:ind w:left="3433" w:hanging="360"/>
      </w:pPr>
      <w:rPr>
        <w:rFonts w:hint="default"/>
        <w:lang w:val="en-US" w:eastAsia="en-US" w:bidi="en-US"/>
      </w:rPr>
    </w:lvl>
    <w:lvl w:ilvl="3" w:tplc="2A5E9F2C">
      <w:numFmt w:val="bullet"/>
      <w:lvlText w:val="•"/>
      <w:lvlJc w:val="left"/>
      <w:pPr>
        <w:ind w:left="4406" w:hanging="360"/>
      </w:pPr>
      <w:rPr>
        <w:rFonts w:hint="default"/>
        <w:lang w:val="en-US" w:eastAsia="en-US" w:bidi="en-US"/>
      </w:rPr>
    </w:lvl>
    <w:lvl w:ilvl="4" w:tplc="F67A3890">
      <w:numFmt w:val="bullet"/>
      <w:lvlText w:val="•"/>
      <w:lvlJc w:val="left"/>
      <w:pPr>
        <w:ind w:left="5380" w:hanging="360"/>
      </w:pPr>
      <w:rPr>
        <w:rFonts w:hint="default"/>
        <w:lang w:val="en-US" w:eastAsia="en-US" w:bidi="en-US"/>
      </w:rPr>
    </w:lvl>
    <w:lvl w:ilvl="5" w:tplc="74B8132A">
      <w:numFmt w:val="bullet"/>
      <w:lvlText w:val="•"/>
      <w:lvlJc w:val="left"/>
      <w:pPr>
        <w:ind w:left="6353" w:hanging="360"/>
      </w:pPr>
      <w:rPr>
        <w:rFonts w:hint="default"/>
        <w:lang w:val="en-US" w:eastAsia="en-US" w:bidi="en-US"/>
      </w:rPr>
    </w:lvl>
    <w:lvl w:ilvl="6" w:tplc="8676DF08">
      <w:numFmt w:val="bullet"/>
      <w:lvlText w:val="•"/>
      <w:lvlJc w:val="left"/>
      <w:pPr>
        <w:ind w:left="7326" w:hanging="360"/>
      </w:pPr>
      <w:rPr>
        <w:rFonts w:hint="default"/>
        <w:lang w:val="en-US" w:eastAsia="en-US" w:bidi="en-US"/>
      </w:rPr>
    </w:lvl>
    <w:lvl w:ilvl="7" w:tplc="D6C6036E">
      <w:numFmt w:val="bullet"/>
      <w:lvlText w:val="•"/>
      <w:lvlJc w:val="left"/>
      <w:pPr>
        <w:ind w:left="8300" w:hanging="360"/>
      </w:pPr>
      <w:rPr>
        <w:rFonts w:hint="default"/>
        <w:lang w:val="en-US" w:eastAsia="en-US" w:bidi="en-US"/>
      </w:rPr>
    </w:lvl>
    <w:lvl w:ilvl="8" w:tplc="E9ACF174">
      <w:numFmt w:val="bullet"/>
      <w:lvlText w:val="•"/>
      <w:lvlJc w:val="left"/>
      <w:pPr>
        <w:ind w:left="9273" w:hanging="360"/>
      </w:pPr>
      <w:rPr>
        <w:rFonts w:hint="default"/>
        <w:lang w:val="en-US" w:eastAsia="en-US" w:bidi="en-US"/>
      </w:rPr>
    </w:lvl>
  </w:abstractNum>
  <w:num w:numId="1">
    <w:abstractNumId w:val="4"/>
  </w:num>
  <w:num w:numId="2">
    <w:abstractNumId w:val="3"/>
  </w:num>
  <w:num w:numId="3">
    <w:abstractNumId w:val="2"/>
  </w:num>
  <w:num w:numId="4">
    <w:abstractNumId w:val="1"/>
  </w:num>
  <w:num w:numId="5">
    <w:abstractNumId w:val="0"/>
  </w:num>
  <w:num w:numId="6">
    <w:abstractNumId w:val="9"/>
  </w:num>
  <w:num w:numId="7">
    <w:abstractNumId w:val="12"/>
  </w:num>
  <w:num w:numId="8">
    <w:abstractNumId w:val="7"/>
  </w:num>
  <w:num w:numId="9">
    <w:abstractNumId w:val="6"/>
  </w:num>
  <w:num w:numId="10">
    <w:abstractNumId w:val="8"/>
  </w:num>
  <w:num w:numId="11">
    <w:abstractNumId w:val="10"/>
  </w:num>
  <w:num w:numId="12">
    <w:abstractNumId w:val="5"/>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839B1"/>
    <w:rsid w:val="000010B6"/>
    <w:rsid w:val="00033EFB"/>
    <w:rsid w:val="00054B4A"/>
    <w:rsid w:val="000B288C"/>
    <w:rsid w:val="000D1D98"/>
    <w:rsid w:val="00116AD0"/>
    <w:rsid w:val="001365B5"/>
    <w:rsid w:val="00173399"/>
    <w:rsid w:val="0017354B"/>
    <w:rsid w:val="001832C1"/>
    <w:rsid w:val="00195713"/>
    <w:rsid w:val="001B1738"/>
    <w:rsid w:val="001C2BF9"/>
    <w:rsid w:val="001F1EC5"/>
    <w:rsid w:val="00224D9D"/>
    <w:rsid w:val="00297EC9"/>
    <w:rsid w:val="003712FA"/>
    <w:rsid w:val="003B66FD"/>
    <w:rsid w:val="003E3981"/>
    <w:rsid w:val="003F5C0D"/>
    <w:rsid w:val="004042CC"/>
    <w:rsid w:val="00421E32"/>
    <w:rsid w:val="0043455B"/>
    <w:rsid w:val="0045299C"/>
    <w:rsid w:val="00471AE9"/>
    <w:rsid w:val="00487EEF"/>
    <w:rsid w:val="004A34A0"/>
    <w:rsid w:val="004D0029"/>
    <w:rsid w:val="004D2A87"/>
    <w:rsid w:val="004D3F7D"/>
    <w:rsid w:val="004E1C22"/>
    <w:rsid w:val="004E1E9D"/>
    <w:rsid w:val="004F0F83"/>
    <w:rsid w:val="00532D8A"/>
    <w:rsid w:val="005336E8"/>
    <w:rsid w:val="005423F4"/>
    <w:rsid w:val="00570B0D"/>
    <w:rsid w:val="00573509"/>
    <w:rsid w:val="00577107"/>
    <w:rsid w:val="005839B1"/>
    <w:rsid w:val="00597D46"/>
    <w:rsid w:val="005D30E0"/>
    <w:rsid w:val="005D3E71"/>
    <w:rsid w:val="005D69FA"/>
    <w:rsid w:val="0064604E"/>
    <w:rsid w:val="00652E6F"/>
    <w:rsid w:val="00664767"/>
    <w:rsid w:val="006A6562"/>
    <w:rsid w:val="006B7608"/>
    <w:rsid w:val="006C63C4"/>
    <w:rsid w:val="006D605D"/>
    <w:rsid w:val="006F2EE9"/>
    <w:rsid w:val="007437DC"/>
    <w:rsid w:val="007642DC"/>
    <w:rsid w:val="007D5974"/>
    <w:rsid w:val="008415D9"/>
    <w:rsid w:val="008567CA"/>
    <w:rsid w:val="0089446D"/>
    <w:rsid w:val="008B2B7B"/>
    <w:rsid w:val="00953471"/>
    <w:rsid w:val="00955CDF"/>
    <w:rsid w:val="00966926"/>
    <w:rsid w:val="009773C6"/>
    <w:rsid w:val="00996F39"/>
    <w:rsid w:val="00997716"/>
    <w:rsid w:val="009C7B95"/>
    <w:rsid w:val="009E2D56"/>
    <w:rsid w:val="00A12A20"/>
    <w:rsid w:val="00A27993"/>
    <w:rsid w:val="00A35229"/>
    <w:rsid w:val="00A74255"/>
    <w:rsid w:val="00AA2056"/>
    <w:rsid w:val="00AA2561"/>
    <w:rsid w:val="00AA31FC"/>
    <w:rsid w:val="00AA6892"/>
    <w:rsid w:val="00AD785F"/>
    <w:rsid w:val="00AE6441"/>
    <w:rsid w:val="00AF6529"/>
    <w:rsid w:val="00B1436E"/>
    <w:rsid w:val="00B17A6C"/>
    <w:rsid w:val="00B30297"/>
    <w:rsid w:val="00B930F3"/>
    <w:rsid w:val="00B965E6"/>
    <w:rsid w:val="00BB2359"/>
    <w:rsid w:val="00BB2E2D"/>
    <w:rsid w:val="00BC23C4"/>
    <w:rsid w:val="00BD540B"/>
    <w:rsid w:val="00BE01E5"/>
    <w:rsid w:val="00BE6FB7"/>
    <w:rsid w:val="00BF5AA8"/>
    <w:rsid w:val="00BF7ED8"/>
    <w:rsid w:val="00C217E5"/>
    <w:rsid w:val="00C61AEB"/>
    <w:rsid w:val="00C716F2"/>
    <w:rsid w:val="00CD09AA"/>
    <w:rsid w:val="00CD2E20"/>
    <w:rsid w:val="00CD52C3"/>
    <w:rsid w:val="00CD799E"/>
    <w:rsid w:val="00CF7EEE"/>
    <w:rsid w:val="00D22657"/>
    <w:rsid w:val="00D3127C"/>
    <w:rsid w:val="00D4090F"/>
    <w:rsid w:val="00D61840"/>
    <w:rsid w:val="00D75EBE"/>
    <w:rsid w:val="00DC0C86"/>
    <w:rsid w:val="00DC13E6"/>
    <w:rsid w:val="00DE5757"/>
    <w:rsid w:val="00E04B1B"/>
    <w:rsid w:val="00E115E5"/>
    <w:rsid w:val="00E168C8"/>
    <w:rsid w:val="00E6415F"/>
    <w:rsid w:val="00E66943"/>
    <w:rsid w:val="00E72C92"/>
    <w:rsid w:val="00E94C2F"/>
    <w:rsid w:val="00EA3FE2"/>
    <w:rsid w:val="00EA64AC"/>
    <w:rsid w:val="00F00DD3"/>
    <w:rsid w:val="00F32EE3"/>
    <w:rsid w:val="00F61520"/>
    <w:rsid w:val="00FA25E7"/>
    <w:rsid w:val="00FA6F8B"/>
    <w:rsid w:val="00FE1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47090E1B"/>
  <w15:docId w15:val="{8DF60B9C-EE54-4436-8EC6-F1DD3C914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9B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e">
    <w:name w:val="Single Space"/>
    <w:basedOn w:val="Normal"/>
    <w:link w:val="SingleSpaceChar"/>
    <w:rsid w:val="005839B1"/>
    <w:rPr>
      <w:rFonts w:ascii="Arial" w:hAnsi="Arial"/>
    </w:rPr>
  </w:style>
  <w:style w:type="character" w:customStyle="1" w:styleId="SingleSpaceChar">
    <w:name w:val="Single Space Char"/>
    <w:link w:val="SingleSpace"/>
    <w:rsid w:val="005839B1"/>
    <w:rPr>
      <w:rFonts w:ascii="Arial" w:eastAsia="Times New Roman" w:hAnsi="Arial" w:cs="Times New Roman"/>
      <w:sz w:val="24"/>
      <w:szCs w:val="24"/>
    </w:rPr>
  </w:style>
  <w:style w:type="paragraph" w:customStyle="1" w:styleId="BodySingle">
    <w:name w:val="*Body Single"/>
    <w:aliases w:val="bs"/>
    <w:basedOn w:val="Normal"/>
    <w:qFormat/>
    <w:rsid w:val="005839B1"/>
    <w:pPr>
      <w:spacing w:after="240"/>
      <w:contextualSpacing/>
    </w:pPr>
    <w:rPr>
      <w:rFonts w:ascii="Arial Narrow" w:hAnsi="Arial Narrow"/>
      <w:sz w:val="22"/>
      <w:szCs w:val="22"/>
    </w:rPr>
  </w:style>
  <w:style w:type="character" w:styleId="Hyperlink">
    <w:name w:val="Hyperlink"/>
    <w:uiPriority w:val="99"/>
    <w:rsid w:val="005839B1"/>
    <w:rPr>
      <w:color w:val="0000FF"/>
      <w:u w:val="single"/>
    </w:rPr>
  </w:style>
  <w:style w:type="paragraph" w:styleId="Header">
    <w:name w:val="header"/>
    <w:basedOn w:val="Normal"/>
    <w:link w:val="HeaderChar"/>
    <w:uiPriority w:val="99"/>
    <w:unhideWhenUsed/>
    <w:rsid w:val="005839B1"/>
    <w:pPr>
      <w:tabs>
        <w:tab w:val="center" w:pos="4680"/>
        <w:tab w:val="right" w:pos="9360"/>
      </w:tabs>
    </w:pPr>
  </w:style>
  <w:style w:type="character" w:customStyle="1" w:styleId="HeaderChar">
    <w:name w:val="Header Char"/>
    <w:basedOn w:val="DefaultParagraphFont"/>
    <w:link w:val="Header"/>
    <w:uiPriority w:val="99"/>
    <w:rsid w:val="005839B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839B1"/>
    <w:pPr>
      <w:tabs>
        <w:tab w:val="center" w:pos="4680"/>
        <w:tab w:val="right" w:pos="9360"/>
      </w:tabs>
    </w:pPr>
  </w:style>
  <w:style w:type="character" w:customStyle="1" w:styleId="FooterChar">
    <w:name w:val="Footer Char"/>
    <w:basedOn w:val="DefaultParagraphFont"/>
    <w:link w:val="Footer"/>
    <w:uiPriority w:val="99"/>
    <w:rsid w:val="005839B1"/>
    <w:rPr>
      <w:rFonts w:ascii="Times New Roman" w:eastAsia="Times New Roman" w:hAnsi="Times New Roman" w:cs="Times New Roman"/>
      <w:sz w:val="24"/>
      <w:szCs w:val="24"/>
    </w:rPr>
  </w:style>
  <w:style w:type="paragraph" w:styleId="BodyText">
    <w:name w:val="Body Text"/>
    <w:basedOn w:val="Normal"/>
    <w:link w:val="BodyTextChar"/>
    <w:uiPriority w:val="1"/>
    <w:qFormat/>
    <w:rsid w:val="006D605D"/>
    <w:pPr>
      <w:widowControl w:val="0"/>
      <w:autoSpaceDE w:val="0"/>
      <w:autoSpaceDN w:val="0"/>
      <w:adjustRightInd w:val="0"/>
    </w:pPr>
    <w:rPr>
      <w:rFonts w:eastAsiaTheme="minorEastAsia"/>
    </w:rPr>
  </w:style>
  <w:style w:type="character" w:customStyle="1" w:styleId="BodyTextChar">
    <w:name w:val="Body Text Char"/>
    <w:basedOn w:val="DefaultParagraphFont"/>
    <w:link w:val="BodyText"/>
    <w:uiPriority w:val="1"/>
    <w:rsid w:val="006D605D"/>
    <w:rPr>
      <w:rFonts w:ascii="Times New Roman" w:eastAsiaTheme="minorEastAsia" w:hAnsi="Times New Roman" w:cs="Times New Roman"/>
      <w:sz w:val="24"/>
      <w:szCs w:val="24"/>
    </w:rPr>
  </w:style>
  <w:style w:type="paragraph" w:styleId="ListParagraph">
    <w:name w:val="List Paragraph"/>
    <w:basedOn w:val="Normal"/>
    <w:uiPriority w:val="1"/>
    <w:qFormat/>
    <w:rsid w:val="006D605D"/>
    <w:pPr>
      <w:widowControl w:val="0"/>
      <w:autoSpaceDE w:val="0"/>
      <w:autoSpaceDN w:val="0"/>
      <w:adjustRightInd w:val="0"/>
      <w:ind w:left="600" w:hanging="360"/>
    </w:pPr>
    <w:rPr>
      <w:rFonts w:eastAsiaTheme="minorEastAsia"/>
    </w:rPr>
  </w:style>
  <w:style w:type="paragraph" w:customStyle="1" w:styleId="TableParagraph">
    <w:name w:val="Table Paragraph"/>
    <w:basedOn w:val="Normal"/>
    <w:uiPriority w:val="1"/>
    <w:qFormat/>
    <w:rsid w:val="006D605D"/>
    <w:pPr>
      <w:widowControl w:val="0"/>
      <w:autoSpaceDE w:val="0"/>
      <w:autoSpaceDN w:val="0"/>
      <w:adjustRightInd w:val="0"/>
      <w:ind w:left="11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onsumerfinance.gov/learnmore" TargetMode="External"/><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intellicorp.net" TargetMode="External"/><Relationship Id="rId12" Type="http://schemas.openxmlformats.org/officeDocument/2006/relationships/hyperlink" Target="http://www.consumerfinance.gov/learnmore" TargetMode="External"/><Relationship Id="rId17" Type="http://schemas.openxmlformats.org/officeDocument/2006/relationships/hyperlink" Target="http://www.consumerfinance.gov/learnmore" TargetMode="External"/><Relationship Id="rId2" Type="http://schemas.openxmlformats.org/officeDocument/2006/relationships/styles" Target="styles.xml"/><Relationship Id="rId16" Type="http://schemas.openxmlformats.org/officeDocument/2006/relationships/hyperlink" Target="http://www.consumerfinance.gov/learnmor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merfinance.gov/learnmore" TargetMode="External"/><Relationship Id="rId5" Type="http://schemas.openxmlformats.org/officeDocument/2006/relationships/footnotes" Target="footnotes.xml"/><Relationship Id="rId15" Type="http://schemas.openxmlformats.org/officeDocument/2006/relationships/hyperlink" Target="http://www.consumerfinance.gov/learnmore"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7</Pages>
  <Words>1804</Words>
  <Characters>10289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 O. Ascar</dc:creator>
  <cp:lastModifiedBy>Chad Ascar</cp:lastModifiedBy>
  <cp:revision>18</cp:revision>
  <dcterms:created xsi:type="dcterms:W3CDTF">2018-06-05T20:48:00Z</dcterms:created>
  <dcterms:modified xsi:type="dcterms:W3CDTF">2023-08-18T15:45:00Z</dcterms:modified>
</cp:coreProperties>
</file>