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FD6599">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r w:rsidR="005273C2">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652E6F" w:rsidRPr="00652E6F" w:rsidRDefault="00652E6F" w:rsidP="00652E6F">
      <w:pPr>
        <w:pStyle w:val="SingleSpace"/>
        <w:jc w:val="both"/>
        <w:rPr>
          <w:i/>
        </w:rPr>
      </w:pPr>
      <w:r w:rsidRPr="00652E6F">
        <w:t>I do _______do not_________ authorize you to contac</w:t>
      </w:r>
      <w:r w:rsidR="00075B2C">
        <w:t xml:space="preserve">t, through </w:t>
      </w:r>
      <w:proofErr w:type="spellStart"/>
      <w:r w:rsidR="00075B2C">
        <w:t>IntelliCorp</w:t>
      </w:r>
      <w:proofErr w:type="spellEnd"/>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EC0EB3" w:rsidRDefault="005839B1" w:rsidP="005839B1">
      <w:pPr>
        <w:rPr>
          <w:rFonts w:ascii="Arial" w:hAnsi="Arial" w:cs="Arial"/>
        </w:rPr>
      </w:pPr>
      <w:r w:rsidRPr="00EC0EB3">
        <w:rPr>
          <w:rFonts w:ascii="Arial" w:hAnsi="Arial" w:cs="Arial"/>
        </w:rPr>
        <w:t>the age of 18)</w:t>
      </w:r>
    </w:p>
    <w:p w:rsidR="00997716" w:rsidRDefault="00997716">
      <w:pPr>
        <w:spacing w:after="200" w:line="276" w:lineRule="auto"/>
      </w:pPr>
      <w:r>
        <w:br w:type="page"/>
      </w:r>
    </w:p>
    <w:p w:rsidR="00997716" w:rsidRPr="00A82E2A" w:rsidRDefault="00997716" w:rsidP="00997716">
      <w:pPr>
        <w:pStyle w:val="BodySingle"/>
        <w:jc w:val="center"/>
        <w:rPr>
          <w:rFonts w:ascii="Arial" w:hAnsi="Arial" w:cs="Arial"/>
          <w:sz w:val="24"/>
          <w:szCs w:val="24"/>
          <w:u w:val="single"/>
        </w:rPr>
      </w:pPr>
      <w:r w:rsidRPr="00A82E2A">
        <w:rPr>
          <w:rFonts w:ascii="Arial" w:hAnsi="Arial" w:cs="Arial"/>
          <w:sz w:val="24"/>
          <w:szCs w:val="24"/>
          <w:u w:val="single"/>
        </w:rPr>
        <w:lastRenderedPageBreak/>
        <w:t>PERSONAL DATA</w:t>
      </w:r>
    </w:p>
    <w:p w:rsidR="00997716" w:rsidRDefault="00997716" w:rsidP="00997716">
      <w:pPr>
        <w:pStyle w:val="BodySingle"/>
        <w:rPr>
          <w:sz w:val="21"/>
          <w:szCs w:val="21"/>
        </w:rPr>
      </w:pPr>
    </w:p>
    <w:p w:rsidR="00997716" w:rsidRPr="004334C6" w:rsidRDefault="00997716" w:rsidP="0099771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997716" w:rsidRPr="00E92696" w:rsidRDefault="00997716" w:rsidP="0099771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997716" w:rsidRDefault="00997716" w:rsidP="0099771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997716" w:rsidRPr="00E92696" w:rsidRDefault="00997716" w:rsidP="0099771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997716" w:rsidRPr="00E92696" w:rsidRDefault="00997716" w:rsidP="0099771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997716" w:rsidRDefault="00997716" w:rsidP="0099771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997716" w:rsidRPr="00E92696" w:rsidRDefault="00997716" w:rsidP="0099771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997716" w:rsidRPr="00E92696" w:rsidRDefault="00997716" w:rsidP="0099771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997716" w:rsidRDefault="00997716" w:rsidP="0099771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6D605D" w:rsidRDefault="006D605D">
      <w:pPr>
        <w:spacing w:after="200" w:line="276" w:lineRule="auto"/>
      </w:pPr>
      <w:r>
        <w:br w:type="page"/>
      </w:r>
    </w:p>
    <w:p w:rsidR="003A4FAC" w:rsidRDefault="003A4FAC" w:rsidP="006D605D">
      <w:pPr>
        <w:pStyle w:val="BodyText"/>
        <w:kinsoku w:val="0"/>
        <w:overflowPunct w:val="0"/>
        <w:spacing w:before="64"/>
        <w:ind w:left="249" w:right="1055" w:hanging="10"/>
        <w:rPr>
          <w:i/>
          <w:iCs/>
        </w:rPr>
        <w:sectPr w:rsidR="003A4FAC" w:rsidSect="006D605D">
          <w:headerReference w:type="default" r:id="rId8"/>
          <w:footerReference w:type="default" r:id="rId9"/>
          <w:pgSz w:w="12240" w:h="15840"/>
          <w:pgMar w:top="1360" w:right="1220" w:bottom="280" w:left="1200" w:header="720" w:footer="720" w:gutter="0"/>
          <w:cols w:space="720"/>
          <w:noEndnote/>
        </w:sectPr>
      </w:pPr>
    </w:p>
    <w:p w:rsidR="006F25B1" w:rsidRPr="007F0021" w:rsidRDefault="006F25B1" w:rsidP="006F25B1">
      <w:pPr>
        <w:spacing w:before="78"/>
        <w:ind w:left="1445" w:right="1264"/>
        <w:jc w:val="center"/>
        <w:rPr>
          <w:b/>
          <w:i/>
        </w:rPr>
      </w:pPr>
      <w:r w:rsidRPr="007F0021">
        <w:rPr>
          <w:b/>
          <w:i/>
        </w:rPr>
        <w:lastRenderedPageBreak/>
        <w:t xml:space="preserve">Para </w:t>
      </w:r>
      <w:proofErr w:type="spellStart"/>
      <w:r w:rsidRPr="007F0021">
        <w:rPr>
          <w:b/>
          <w:i/>
        </w:rPr>
        <w:t>información</w:t>
      </w:r>
      <w:proofErr w:type="spellEnd"/>
      <w:r w:rsidRPr="007F0021">
        <w:rPr>
          <w:b/>
          <w:i/>
        </w:rPr>
        <w:t xml:space="preserve"> </w:t>
      </w:r>
      <w:proofErr w:type="spellStart"/>
      <w:r w:rsidRPr="007F0021">
        <w:rPr>
          <w:b/>
          <w:i/>
        </w:rPr>
        <w:t>en</w:t>
      </w:r>
      <w:proofErr w:type="spellEnd"/>
      <w:r w:rsidRPr="007F0021">
        <w:rPr>
          <w:b/>
          <w:i/>
        </w:rPr>
        <w:t xml:space="preserve"> </w:t>
      </w:r>
      <w:proofErr w:type="spellStart"/>
      <w:r w:rsidRPr="007F0021">
        <w:rPr>
          <w:b/>
          <w:i/>
        </w:rPr>
        <w:t>español</w:t>
      </w:r>
      <w:proofErr w:type="spellEnd"/>
      <w:r w:rsidRPr="007F0021">
        <w:rPr>
          <w:b/>
          <w:i/>
        </w:rPr>
        <w:t xml:space="preserve">, </w:t>
      </w:r>
      <w:proofErr w:type="spellStart"/>
      <w:r w:rsidRPr="007F0021">
        <w:rPr>
          <w:b/>
          <w:i/>
        </w:rPr>
        <w:t>visite</w:t>
      </w:r>
      <w:proofErr w:type="spellEnd"/>
      <w:r w:rsidRPr="007F0021">
        <w:rPr>
          <w:b/>
          <w:i/>
        </w:rPr>
        <w:t xml:space="preserve"> </w:t>
      </w:r>
      <w:hyperlink r:id="rId10">
        <w:r w:rsidRPr="007F0021">
          <w:rPr>
            <w:b/>
            <w:i/>
            <w:color w:val="0000FF"/>
            <w:u w:val="single" w:color="0000FF"/>
          </w:rPr>
          <w:t>www.consumerfinance.gov/learnmore</w:t>
        </w:r>
        <w:r w:rsidRPr="007F0021">
          <w:rPr>
            <w:b/>
            <w:i/>
            <w:color w:val="0000FF"/>
          </w:rPr>
          <w:t xml:space="preserve"> </w:t>
        </w:r>
      </w:hyperlink>
      <w:r w:rsidRPr="007F0021">
        <w:rPr>
          <w:b/>
          <w:i/>
        </w:rPr>
        <w:t>o escribe a la Consumer Financial Protection Bureau, 1700 G Street N.W., Washington, DC 20552.</w:t>
      </w:r>
    </w:p>
    <w:p w:rsidR="006F25B1" w:rsidRPr="007F0021" w:rsidRDefault="006F25B1" w:rsidP="006F25B1">
      <w:pPr>
        <w:pStyle w:val="BodyText"/>
        <w:spacing w:before="2"/>
        <w:rPr>
          <w:b/>
          <w:i/>
        </w:rPr>
      </w:pPr>
    </w:p>
    <w:p w:rsidR="006F25B1" w:rsidRPr="007F0021" w:rsidRDefault="006F25B1" w:rsidP="006F25B1">
      <w:pPr>
        <w:ind w:left="1811"/>
        <w:rPr>
          <w:b/>
          <w:sz w:val="28"/>
        </w:rPr>
      </w:pPr>
      <w:r w:rsidRPr="007F0021">
        <w:rPr>
          <w:b/>
          <w:sz w:val="28"/>
        </w:rPr>
        <w:t>A Summary of Your Rights Under the Fair Credit Reporting Act</w:t>
      </w:r>
    </w:p>
    <w:p w:rsidR="006F25B1" w:rsidRPr="007F0021" w:rsidRDefault="006F25B1" w:rsidP="006F25B1">
      <w:pPr>
        <w:pStyle w:val="BodyText"/>
        <w:spacing w:before="9"/>
        <w:rPr>
          <w:b/>
          <w:sz w:val="27"/>
        </w:rPr>
      </w:pPr>
    </w:p>
    <w:p w:rsidR="006F25B1" w:rsidRPr="007F0021" w:rsidRDefault="006F25B1" w:rsidP="006F25B1">
      <w:pPr>
        <w:ind w:left="1020" w:right="867" w:firstLine="720"/>
        <w:rPr>
          <w:b/>
        </w:rPr>
      </w:pPr>
      <w:r w:rsidRPr="007F0021">
        <w:rPr>
          <w:b/>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For more information, including information about additional rights, go to </w:t>
      </w:r>
      <w:hyperlink r:id="rId11">
        <w:r w:rsidRPr="007F0021">
          <w:rPr>
            <w:b/>
            <w:color w:val="0000FF"/>
            <w:u w:val="thick" w:color="0000FF"/>
          </w:rPr>
          <w:t>www.consumerfinance.gov/learnmore</w:t>
        </w:r>
        <w:r w:rsidRPr="007F0021">
          <w:rPr>
            <w:b/>
            <w:color w:val="0000FF"/>
          </w:rPr>
          <w:t xml:space="preserve"> </w:t>
        </w:r>
      </w:hyperlink>
      <w:r w:rsidRPr="007F0021">
        <w:rPr>
          <w:b/>
        </w:rPr>
        <w:t>or write to: Consumer Financial Protection Bureau, 1700 G Street N.W., Washington, DC 20552.</w:t>
      </w:r>
    </w:p>
    <w:p w:rsidR="006F25B1" w:rsidRPr="007F0021" w:rsidRDefault="006F25B1" w:rsidP="006F25B1">
      <w:pPr>
        <w:pStyle w:val="BodyText"/>
        <w:spacing w:before="11"/>
        <w:rPr>
          <w:b/>
          <w:sz w:val="23"/>
        </w:rPr>
      </w:pPr>
    </w:p>
    <w:p w:rsidR="006F25B1" w:rsidRPr="007F0021" w:rsidRDefault="006F25B1" w:rsidP="006F25B1">
      <w:pPr>
        <w:pStyle w:val="ListParagraph"/>
        <w:numPr>
          <w:ilvl w:val="0"/>
          <w:numId w:val="10"/>
        </w:numPr>
        <w:tabs>
          <w:tab w:val="left" w:pos="1740"/>
          <w:tab w:val="left" w:pos="1741"/>
        </w:tabs>
        <w:adjustRightInd/>
        <w:ind w:right="857" w:hanging="360"/>
        <w:rPr>
          <w:b/>
        </w:rPr>
      </w:pPr>
      <w:r w:rsidRPr="007F0021">
        <w:rPr>
          <w:b/>
        </w:rPr>
        <w:t>You must be told if information in your file has been used against you. Anyone who uses a credit report or another type of consumer report to deny your application for</w:t>
      </w:r>
      <w:r w:rsidRPr="007F0021">
        <w:rPr>
          <w:b/>
          <w:spacing w:val="-14"/>
        </w:rPr>
        <w:t xml:space="preserve"> </w:t>
      </w:r>
      <w:r w:rsidRPr="007F0021">
        <w:rPr>
          <w:b/>
        </w:rPr>
        <w:t>credit, insurance, or employment – or to take another adverse action against you – must tell you, and must give you the name, address, and phone number of the agency that provided the information.</w:t>
      </w:r>
    </w:p>
    <w:p w:rsidR="006F25B1" w:rsidRPr="007F0021" w:rsidRDefault="006F25B1" w:rsidP="006F25B1">
      <w:pPr>
        <w:pStyle w:val="BodyText"/>
        <w:rPr>
          <w:b/>
        </w:rPr>
      </w:pPr>
    </w:p>
    <w:p w:rsidR="006F25B1" w:rsidRPr="007F0021" w:rsidRDefault="006F25B1" w:rsidP="006F25B1">
      <w:pPr>
        <w:pStyle w:val="ListParagraph"/>
        <w:numPr>
          <w:ilvl w:val="0"/>
          <w:numId w:val="10"/>
        </w:numPr>
        <w:tabs>
          <w:tab w:val="left" w:pos="1740"/>
          <w:tab w:val="left" w:pos="1741"/>
        </w:tabs>
        <w:adjustRightInd/>
        <w:ind w:right="1180" w:hanging="360"/>
        <w:rPr>
          <w:b/>
        </w:rPr>
      </w:pPr>
      <w:r w:rsidRPr="007F0021">
        <w:rPr>
          <w:b/>
        </w:rPr>
        <w:t>You have the right to know what is in your file. You may request and obtain all</w:t>
      </w:r>
      <w:r w:rsidRPr="007F0021">
        <w:rPr>
          <w:b/>
          <w:spacing w:val="-9"/>
        </w:rPr>
        <w:t xml:space="preserve"> </w:t>
      </w:r>
      <w:r w:rsidRPr="007F0021">
        <w:rPr>
          <w:b/>
        </w:rPr>
        <w:t>the information about you in the files of a consumer reporting agency (your</w:t>
      </w:r>
      <w:r w:rsidRPr="007F0021">
        <w:rPr>
          <w:b/>
          <w:spacing w:val="-9"/>
        </w:rPr>
        <w:t xml:space="preserve"> </w:t>
      </w:r>
      <w:r w:rsidRPr="007F0021">
        <w:rPr>
          <w:b/>
        </w:rPr>
        <w:t>“file</w:t>
      </w:r>
    </w:p>
    <w:p w:rsidR="006F25B1" w:rsidRPr="007F0021" w:rsidRDefault="006F25B1" w:rsidP="006F25B1">
      <w:pPr>
        <w:pStyle w:val="BodyText"/>
        <w:ind w:left="1740" w:right="867"/>
        <w:rPr>
          <w:b/>
        </w:rPr>
      </w:pPr>
      <w:r w:rsidRPr="007F0021">
        <w:rPr>
          <w:b/>
        </w:rPr>
        <w:t>disclosure”). You will be required to provide proper identification, which may include your Social Security number. In many cases, the disclosure will be free. You are entitled to a free file disclosure if:</w:t>
      </w:r>
    </w:p>
    <w:p w:rsidR="006F25B1" w:rsidRPr="007F0021" w:rsidRDefault="006F25B1" w:rsidP="006F25B1">
      <w:pPr>
        <w:pStyle w:val="BodyText"/>
        <w:spacing w:before="1"/>
        <w:rPr>
          <w:b/>
          <w:sz w:val="25"/>
        </w:rPr>
      </w:pPr>
    </w:p>
    <w:p w:rsidR="006F25B1" w:rsidRPr="007F0021" w:rsidRDefault="006F25B1" w:rsidP="006F25B1">
      <w:pPr>
        <w:pStyle w:val="ListParagraph"/>
        <w:numPr>
          <w:ilvl w:val="1"/>
          <w:numId w:val="10"/>
        </w:numPr>
        <w:tabs>
          <w:tab w:val="left" w:pos="2461"/>
        </w:tabs>
        <w:adjustRightInd/>
        <w:spacing w:before="1" w:line="223" w:lineRule="auto"/>
        <w:ind w:right="1374"/>
        <w:rPr>
          <w:b/>
        </w:rPr>
      </w:pPr>
      <w:r w:rsidRPr="007F0021">
        <w:rPr>
          <w:b/>
        </w:rPr>
        <w:t>a person has taken adverse action against you because of information in</w:t>
      </w:r>
      <w:r w:rsidRPr="007F0021">
        <w:rPr>
          <w:b/>
          <w:spacing w:val="-8"/>
        </w:rPr>
        <w:t xml:space="preserve"> </w:t>
      </w:r>
      <w:r w:rsidRPr="007F0021">
        <w:rPr>
          <w:b/>
        </w:rPr>
        <w:t>your credit</w:t>
      </w:r>
      <w:r w:rsidRPr="007F0021">
        <w:rPr>
          <w:b/>
          <w:spacing w:val="-1"/>
        </w:rPr>
        <w:t xml:space="preserve"> </w:t>
      </w:r>
      <w:r w:rsidRPr="007F0021">
        <w:rPr>
          <w:b/>
        </w:rPr>
        <w:t>report;</w:t>
      </w:r>
    </w:p>
    <w:p w:rsidR="006F25B1" w:rsidRPr="007F0021" w:rsidRDefault="006F25B1" w:rsidP="006F25B1">
      <w:pPr>
        <w:pStyle w:val="ListParagraph"/>
        <w:numPr>
          <w:ilvl w:val="1"/>
          <w:numId w:val="10"/>
        </w:numPr>
        <w:tabs>
          <w:tab w:val="left" w:pos="2461"/>
        </w:tabs>
        <w:adjustRightInd/>
        <w:spacing w:before="4" w:line="286" w:lineRule="exact"/>
        <w:rPr>
          <w:b/>
        </w:rPr>
      </w:pPr>
      <w:r w:rsidRPr="007F0021">
        <w:rPr>
          <w:b/>
        </w:rPr>
        <w:t>you are the victim of identity theft and place a fraud alert in your</w:t>
      </w:r>
      <w:r w:rsidRPr="007F0021">
        <w:rPr>
          <w:b/>
          <w:spacing w:val="-6"/>
        </w:rPr>
        <w:t xml:space="preserve"> </w:t>
      </w:r>
      <w:r w:rsidRPr="007F0021">
        <w:rPr>
          <w:b/>
        </w:rPr>
        <w:t>file;</w:t>
      </w:r>
    </w:p>
    <w:p w:rsidR="006F25B1" w:rsidRPr="007F0021" w:rsidRDefault="006F25B1" w:rsidP="006F25B1">
      <w:pPr>
        <w:pStyle w:val="ListParagraph"/>
        <w:numPr>
          <w:ilvl w:val="1"/>
          <w:numId w:val="10"/>
        </w:numPr>
        <w:tabs>
          <w:tab w:val="left" w:pos="2461"/>
        </w:tabs>
        <w:adjustRightInd/>
        <w:spacing w:line="276" w:lineRule="exact"/>
        <w:rPr>
          <w:b/>
        </w:rPr>
      </w:pPr>
      <w:r w:rsidRPr="007F0021">
        <w:rPr>
          <w:b/>
        </w:rPr>
        <w:t>your file contains inaccurate information as a result of</w:t>
      </w:r>
      <w:r w:rsidRPr="007F0021">
        <w:rPr>
          <w:b/>
          <w:spacing w:val="-3"/>
        </w:rPr>
        <w:t xml:space="preserve"> </w:t>
      </w:r>
      <w:r w:rsidRPr="007F0021">
        <w:rPr>
          <w:b/>
        </w:rPr>
        <w:t>fraud;</w:t>
      </w:r>
    </w:p>
    <w:p w:rsidR="006F25B1" w:rsidRPr="007F0021" w:rsidRDefault="006F25B1" w:rsidP="006F25B1">
      <w:pPr>
        <w:pStyle w:val="ListParagraph"/>
        <w:numPr>
          <w:ilvl w:val="1"/>
          <w:numId w:val="10"/>
        </w:numPr>
        <w:tabs>
          <w:tab w:val="left" w:pos="2461"/>
        </w:tabs>
        <w:adjustRightInd/>
        <w:spacing w:line="276" w:lineRule="exact"/>
        <w:rPr>
          <w:b/>
        </w:rPr>
      </w:pPr>
      <w:r w:rsidRPr="007F0021">
        <w:rPr>
          <w:b/>
        </w:rPr>
        <w:t>you are on public</w:t>
      </w:r>
      <w:r w:rsidRPr="007F0021">
        <w:rPr>
          <w:b/>
          <w:spacing w:val="-1"/>
        </w:rPr>
        <w:t xml:space="preserve"> </w:t>
      </w:r>
      <w:r w:rsidRPr="007F0021">
        <w:rPr>
          <w:b/>
        </w:rPr>
        <w:t>assistance;</w:t>
      </w:r>
    </w:p>
    <w:p w:rsidR="006F25B1" w:rsidRPr="007F0021" w:rsidRDefault="006F25B1" w:rsidP="006F25B1">
      <w:pPr>
        <w:pStyle w:val="ListParagraph"/>
        <w:numPr>
          <w:ilvl w:val="1"/>
          <w:numId w:val="10"/>
        </w:numPr>
        <w:tabs>
          <w:tab w:val="left" w:pos="2461"/>
        </w:tabs>
        <w:adjustRightInd/>
        <w:spacing w:line="286" w:lineRule="exact"/>
        <w:rPr>
          <w:b/>
        </w:rPr>
      </w:pPr>
      <w:r w:rsidRPr="007F0021">
        <w:rPr>
          <w:b/>
        </w:rPr>
        <w:t>you are unemployed but expect to apply for employment within 60</w:t>
      </w:r>
      <w:r w:rsidRPr="007F0021">
        <w:rPr>
          <w:b/>
          <w:spacing w:val="-4"/>
        </w:rPr>
        <w:t xml:space="preserve"> </w:t>
      </w:r>
      <w:r w:rsidRPr="007F0021">
        <w:rPr>
          <w:b/>
        </w:rPr>
        <w:t>days.</w:t>
      </w:r>
    </w:p>
    <w:p w:rsidR="006F25B1" w:rsidRPr="007F0021" w:rsidRDefault="006F25B1" w:rsidP="006F25B1">
      <w:pPr>
        <w:pStyle w:val="BodyText"/>
        <w:spacing w:before="2"/>
        <w:rPr>
          <w:b/>
          <w:sz w:val="22"/>
        </w:rPr>
      </w:pPr>
    </w:p>
    <w:p w:rsidR="006F25B1" w:rsidRPr="007F0021" w:rsidRDefault="006F25B1" w:rsidP="006F25B1">
      <w:pPr>
        <w:pStyle w:val="BodyText"/>
        <w:spacing w:before="1"/>
        <w:ind w:left="1740" w:right="1190"/>
        <w:rPr>
          <w:b/>
        </w:rPr>
      </w:pPr>
      <w:r w:rsidRPr="007F0021">
        <w:rPr>
          <w:b/>
        </w:rPr>
        <w:t xml:space="preserve">In addition, all consumers are entitled to one free disclosure every 12 months upon request from each nationwide credit bureau and from nationwide specialty consumer reporting agencies. See </w:t>
      </w:r>
      <w:hyperlink r:id="rId12">
        <w:r w:rsidRPr="007F0021">
          <w:rPr>
            <w:b/>
            <w:color w:val="0000FF"/>
            <w:u w:val="single" w:color="0000FF"/>
          </w:rPr>
          <w:t>www.consumerfinance.gov/learnmore</w:t>
        </w:r>
        <w:r w:rsidRPr="007F0021">
          <w:rPr>
            <w:b/>
            <w:color w:val="0000FF"/>
          </w:rPr>
          <w:t xml:space="preserve"> </w:t>
        </w:r>
      </w:hyperlink>
      <w:r w:rsidRPr="007F0021">
        <w:rPr>
          <w:b/>
        </w:rPr>
        <w:t>for additional information.</w:t>
      </w:r>
    </w:p>
    <w:p w:rsidR="006F25B1" w:rsidRPr="007F0021" w:rsidRDefault="006F25B1" w:rsidP="006F25B1">
      <w:pPr>
        <w:pStyle w:val="BodyText"/>
        <w:rPr>
          <w:b/>
        </w:rPr>
      </w:pPr>
    </w:p>
    <w:p w:rsidR="006F25B1" w:rsidRPr="007F0021" w:rsidRDefault="006F25B1" w:rsidP="006F25B1">
      <w:pPr>
        <w:pStyle w:val="ListParagraph"/>
        <w:numPr>
          <w:ilvl w:val="0"/>
          <w:numId w:val="10"/>
        </w:numPr>
        <w:tabs>
          <w:tab w:val="left" w:pos="1740"/>
          <w:tab w:val="left" w:pos="1741"/>
        </w:tabs>
        <w:adjustRightInd/>
        <w:spacing w:before="1"/>
        <w:ind w:right="924" w:hanging="360"/>
        <w:rPr>
          <w:b/>
        </w:rPr>
      </w:pPr>
      <w:r w:rsidRPr="007F0021">
        <w:rPr>
          <w:b/>
        </w:rPr>
        <w:t>You have the right to ask for a credit score. Credit scores are numerical summaries of your credit-worthiness based on information from credit bureaus. You may request a credit score from consumer reporting agencies that create scores or distribute scores</w:t>
      </w:r>
      <w:r w:rsidRPr="007F0021">
        <w:rPr>
          <w:b/>
          <w:spacing w:val="-16"/>
        </w:rPr>
        <w:t xml:space="preserve"> </w:t>
      </w:r>
      <w:r w:rsidRPr="007F0021">
        <w:rPr>
          <w:b/>
        </w:rPr>
        <w:t>used in residential real property loans, but you will have to pay for it. In some mortgage transactions, you will receive credit score information for free from the mortgage</w:t>
      </w:r>
      <w:r w:rsidRPr="007F0021">
        <w:rPr>
          <w:b/>
          <w:spacing w:val="-12"/>
        </w:rPr>
        <w:t xml:space="preserve"> </w:t>
      </w:r>
      <w:r w:rsidRPr="007F0021">
        <w:rPr>
          <w:b/>
        </w:rPr>
        <w:t>lender.</w:t>
      </w:r>
    </w:p>
    <w:p w:rsidR="006F25B1" w:rsidRPr="007F0021" w:rsidRDefault="006F25B1" w:rsidP="006F25B1">
      <w:pPr>
        <w:pStyle w:val="BodyText"/>
        <w:spacing w:before="10"/>
        <w:rPr>
          <w:b/>
          <w:sz w:val="23"/>
        </w:rPr>
      </w:pPr>
    </w:p>
    <w:p w:rsidR="006F25B1" w:rsidRPr="007F0021" w:rsidRDefault="006F25B1" w:rsidP="006F25B1">
      <w:pPr>
        <w:pStyle w:val="ListParagraph"/>
        <w:numPr>
          <w:ilvl w:val="0"/>
          <w:numId w:val="10"/>
        </w:numPr>
        <w:tabs>
          <w:tab w:val="left" w:pos="1740"/>
          <w:tab w:val="left" w:pos="1741"/>
        </w:tabs>
        <w:adjustRightInd/>
        <w:ind w:right="1036" w:hanging="360"/>
        <w:rPr>
          <w:b/>
        </w:rPr>
        <w:sectPr w:rsidR="006F25B1" w:rsidRPr="007F0021" w:rsidSect="007F0021">
          <w:headerReference w:type="default" r:id="rId13"/>
          <w:footerReference w:type="default" r:id="rId14"/>
          <w:pgSz w:w="12240" w:h="15840"/>
          <w:pgMar w:top="270" w:right="600" w:bottom="990" w:left="420" w:header="720" w:footer="983" w:gutter="0"/>
          <w:pgNumType w:start="1"/>
          <w:cols w:space="720"/>
        </w:sectPr>
      </w:pPr>
      <w:r w:rsidRPr="007F0021">
        <w:rPr>
          <w:b/>
        </w:rPr>
        <w:t>You have the right to dispute incomplete or inaccurate information. If you identify information in your file that is incomplete or inaccurate, and report it to the</w:t>
      </w:r>
      <w:r w:rsidRPr="007F0021">
        <w:rPr>
          <w:b/>
          <w:spacing w:val="-12"/>
        </w:rPr>
        <w:t xml:space="preserve"> </w:t>
      </w:r>
      <w:r w:rsidRPr="007F0021">
        <w:rPr>
          <w:b/>
        </w:rPr>
        <w:t>consumer</w:t>
      </w:r>
    </w:p>
    <w:p w:rsidR="006F25B1" w:rsidRPr="007F0021" w:rsidRDefault="006F25B1" w:rsidP="007F0021">
      <w:pPr>
        <w:pStyle w:val="BodyText"/>
        <w:spacing w:before="76"/>
        <w:ind w:left="1380"/>
        <w:rPr>
          <w:b/>
        </w:rPr>
      </w:pPr>
      <w:r w:rsidRPr="007F0021">
        <w:rPr>
          <w:b/>
        </w:rPr>
        <w:lastRenderedPageBreak/>
        <w:t xml:space="preserve">reporting agency, the agency must investigate unless your dispute is frivolous. See </w:t>
      </w:r>
      <w:hyperlink r:id="rId15">
        <w:r w:rsidRPr="007F0021">
          <w:rPr>
            <w:b/>
            <w:color w:val="0000FF"/>
            <w:u w:val="single" w:color="0000FF"/>
          </w:rPr>
          <w:t>www.consumerfinance.gov/learnmore</w:t>
        </w:r>
        <w:r w:rsidRPr="007F0021">
          <w:rPr>
            <w:b/>
            <w:color w:val="0000FF"/>
          </w:rPr>
          <w:t xml:space="preserve"> </w:t>
        </w:r>
      </w:hyperlink>
      <w:r w:rsidRPr="007F0021">
        <w:rPr>
          <w:b/>
        </w:rPr>
        <w:t>for an explanation of dispute procedures.</w:t>
      </w:r>
    </w:p>
    <w:p w:rsidR="006F25B1" w:rsidRPr="007F0021" w:rsidRDefault="006F25B1" w:rsidP="006F25B1">
      <w:pPr>
        <w:pStyle w:val="BodyText"/>
        <w:spacing w:before="3"/>
        <w:rPr>
          <w:b/>
        </w:rPr>
      </w:pPr>
    </w:p>
    <w:p w:rsidR="006F25B1" w:rsidRPr="007F0021" w:rsidRDefault="006F25B1" w:rsidP="006F25B1">
      <w:pPr>
        <w:pStyle w:val="ListParagraph"/>
        <w:numPr>
          <w:ilvl w:val="0"/>
          <w:numId w:val="10"/>
        </w:numPr>
        <w:tabs>
          <w:tab w:val="left" w:pos="1740"/>
          <w:tab w:val="left" w:pos="1741"/>
        </w:tabs>
        <w:adjustRightInd/>
        <w:spacing w:before="1"/>
        <w:ind w:right="1042" w:hanging="360"/>
        <w:rPr>
          <w:b/>
        </w:rPr>
      </w:pPr>
      <w:r w:rsidRPr="007F0021">
        <w:rPr>
          <w:b/>
        </w:rPr>
        <w:t>Consumer reporting agencies must correct or delete inaccurate, incomplete, or unverifiable information. Inaccurate, incomplete, or unverifiable information must</w:t>
      </w:r>
      <w:r w:rsidRPr="007F0021">
        <w:rPr>
          <w:b/>
          <w:spacing w:val="-12"/>
        </w:rPr>
        <w:t xml:space="preserve"> </w:t>
      </w:r>
      <w:r w:rsidRPr="007F0021">
        <w:rPr>
          <w:b/>
        </w:rPr>
        <w:t>be removed or corrected, usually within 30 days. However, a consumer reporting agency may continue to report information it has verified as</w:t>
      </w:r>
      <w:r w:rsidRPr="007F0021">
        <w:rPr>
          <w:b/>
          <w:spacing w:val="-3"/>
        </w:rPr>
        <w:t xml:space="preserve"> </w:t>
      </w:r>
      <w:r w:rsidRPr="007F0021">
        <w:rPr>
          <w:b/>
        </w:rPr>
        <w:t>accurate.</w:t>
      </w:r>
    </w:p>
    <w:p w:rsidR="006F25B1" w:rsidRPr="007F0021" w:rsidRDefault="006F25B1" w:rsidP="006F25B1">
      <w:pPr>
        <w:pStyle w:val="BodyText"/>
        <w:spacing w:before="8"/>
        <w:rPr>
          <w:b/>
          <w:sz w:val="23"/>
        </w:rPr>
      </w:pPr>
    </w:p>
    <w:p w:rsidR="006F25B1" w:rsidRPr="007F0021" w:rsidRDefault="006F25B1" w:rsidP="006F25B1">
      <w:pPr>
        <w:pStyle w:val="ListParagraph"/>
        <w:numPr>
          <w:ilvl w:val="0"/>
          <w:numId w:val="10"/>
        </w:numPr>
        <w:tabs>
          <w:tab w:val="left" w:pos="1741"/>
        </w:tabs>
        <w:adjustRightInd/>
        <w:ind w:right="1310" w:hanging="360"/>
        <w:jc w:val="both"/>
        <w:rPr>
          <w:b/>
        </w:rPr>
      </w:pPr>
      <w:r w:rsidRPr="007F0021">
        <w:rPr>
          <w:b/>
        </w:rPr>
        <w:t>Consumer reporting agencies may not report outdated negative information. In most cases, a consumer reporting agency may not report negative information that is more than seven years old, or bankruptcies that are more than 10 years</w:t>
      </w:r>
      <w:r w:rsidRPr="007F0021">
        <w:rPr>
          <w:b/>
          <w:spacing w:val="-5"/>
        </w:rPr>
        <w:t xml:space="preserve"> </w:t>
      </w:r>
      <w:r w:rsidRPr="007F0021">
        <w:rPr>
          <w:b/>
        </w:rPr>
        <w:t>old.</w:t>
      </w:r>
    </w:p>
    <w:p w:rsidR="006F25B1" w:rsidRPr="007F0021" w:rsidRDefault="006F25B1" w:rsidP="006F25B1">
      <w:pPr>
        <w:pStyle w:val="BodyText"/>
        <w:spacing w:before="10"/>
        <w:rPr>
          <w:b/>
          <w:sz w:val="23"/>
        </w:rPr>
      </w:pPr>
    </w:p>
    <w:p w:rsidR="006F25B1" w:rsidRPr="007F0021" w:rsidRDefault="006F25B1" w:rsidP="006F25B1">
      <w:pPr>
        <w:pStyle w:val="ListParagraph"/>
        <w:numPr>
          <w:ilvl w:val="0"/>
          <w:numId w:val="10"/>
        </w:numPr>
        <w:tabs>
          <w:tab w:val="left" w:pos="1740"/>
          <w:tab w:val="left" w:pos="1741"/>
        </w:tabs>
        <w:adjustRightInd/>
        <w:ind w:right="895" w:hanging="360"/>
        <w:rPr>
          <w:b/>
        </w:rPr>
      </w:pPr>
      <w:r w:rsidRPr="007F0021">
        <w:rPr>
          <w:b/>
        </w:rPr>
        <w:t>Access to your file is limited. A consumer reporting agency may provide information about you only to people with a valid need – usually to consider an application with a creditor, insurer, employer, landlord, or other business. The FCRA specifies those with</w:t>
      </w:r>
      <w:r w:rsidRPr="007F0021">
        <w:rPr>
          <w:b/>
          <w:spacing w:val="-13"/>
        </w:rPr>
        <w:t xml:space="preserve"> </w:t>
      </w:r>
      <w:r w:rsidRPr="007F0021">
        <w:rPr>
          <w:b/>
        </w:rPr>
        <w:t>a valid need for</w:t>
      </w:r>
      <w:r w:rsidRPr="007F0021">
        <w:rPr>
          <w:b/>
          <w:spacing w:val="-1"/>
        </w:rPr>
        <w:t xml:space="preserve"> </w:t>
      </w:r>
      <w:r w:rsidRPr="007F0021">
        <w:rPr>
          <w:b/>
        </w:rPr>
        <w:t>access.</w:t>
      </w:r>
    </w:p>
    <w:p w:rsidR="006F25B1" w:rsidRPr="007F0021" w:rsidRDefault="006F25B1" w:rsidP="006F25B1">
      <w:pPr>
        <w:pStyle w:val="BodyText"/>
        <w:rPr>
          <w:b/>
        </w:rPr>
      </w:pPr>
    </w:p>
    <w:p w:rsidR="006F25B1" w:rsidRPr="007F0021" w:rsidRDefault="006F25B1" w:rsidP="006F25B1">
      <w:pPr>
        <w:pStyle w:val="ListParagraph"/>
        <w:numPr>
          <w:ilvl w:val="0"/>
          <w:numId w:val="10"/>
        </w:numPr>
        <w:tabs>
          <w:tab w:val="left" w:pos="1740"/>
          <w:tab w:val="left" w:pos="1741"/>
        </w:tabs>
        <w:adjustRightInd/>
        <w:ind w:right="869" w:hanging="360"/>
        <w:rPr>
          <w:b/>
        </w:rPr>
      </w:pPr>
      <w:r w:rsidRPr="007F0021">
        <w:rPr>
          <w:b/>
        </w:rPr>
        <w:t>You must give your consent for reports to be provided to employers. A consumer reporting agency may not give out information about you to your employer, or a potential employer, without your written consent given to the employer. Written consent</w:t>
      </w:r>
      <w:r w:rsidRPr="007F0021">
        <w:rPr>
          <w:b/>
          <w:spacing w:val="-16"/>
        </w:rPr>
        <w:t xml:space="preserve"> </w:t>
      </w:r>
      <w:r w:rsidRPr="007F0021">
        <w:rPr>
          <w:b/>
        </w:rPr>
        <w:t>generally is not required in the trucking industry. For more information, go to</w:t>
      </w:r>
      <w:r w:rsidRPr="007F0021">
        <w:rPr>
          <w:b/>
          <w:color w:val="0000FF"/>
          <w:u w:val="single" w:color="0000FF"/>
        </w:rPr>
        <w:t xml:space="preserve"> </w:t>
      </w:r>
      <w:hyperlink r:id="rId16">
        <w:r w:rsidRPr="007F0021">
          <w:rPr>
            <w:b/>
            <w:color w:val="0000FF"/>
            <w:u w:val="single" w:color="0000FF"/>
          </w:rPr>
          <w:t>www.consumerfinance.gov/learnmore</w:t>
        </w:r>
      </w:hyperlink>
      <w:r w:rsidRPr="007F0021">
        <w:rPr>
          <w:b/>
        </w:rPr>
        <w:t>.</w:t>
      </w:r>
    </w:p>
    <w:p w:rsidR="006F25B1" w:rsidRPr="007F0021" w:rsidRDefault="006F25B1" w:rsidP="006F25B1">
      <w:pPr>
        <w:pStyle w:val="BodyText"/>
        <w:spacing w:before="2"/>
        <w:rPr>
          <w:b/>
        </w:rPr>
      </w:pPr>
    </w:p>
    <w:p w:rsidR="006F25B1" w:rsidRPr="007F0021" w:rsidRDefault="006F25B1" w:rsidP="006F25B1">
      <w:pPr>
        <w:pStyle w:val="ListParagraph"/>
        <w:numPr>
          <w:ilvl w:val="0"/>
          <w:numId w:val="10"/>
        </w:numPr>
        <w:tabs>
          <w:tab w:val="left" w:pos="1740"/>
          <w:tab w:val="left" w:pos="1741"/>
        </w:tabs>
        <w:adjustRightInd/>
        <w:ind w:right="875" w:hanging="360"/>
        <w:rPr>
          <w:b/>
        </w:rPr>
      </w:pPr>
      <w:r w:rsidRPr="007F0021">
        <w:rPr>
          <w:b/>
        </w:rPr>
        <w:t xml:space="preserve">You may limit “prescreened” offers of credit and insurance you get based on information in your credit report. Unsolicited “prescreened” offers for credit and insurance must include a toll-free phone number you can call if you choose to </w:t>
      </w:r>
      <w:r w:rsidR="003754D3" w:rsidRPr="007F0021">
        <w:rPr>
          <w:b/>
        </w:rPr>
        <w:t>remove your name and address fro</w:t>
      </w:r>
      <w:r w:rsidRPr="007F0021">
        <w:rPr>
          <w:b/>
        </w:rPr>
        <w:t>m the lists these offers are based on. You may opt out with</w:t>
      </w:r>
      <w:r w:rsidRPr="007F0021">
        <w:rPr>
          <w:b/>
          <w:spacing w:val="-13"/>
        </w:rPr>
        <w:t xml:space="preserve"> </w:t>
      </w:r>
      <w:r w:rsidRPr="007F0021">
        <w:rPr>
          <w:b/>
        </w:rPr>
        <w:t>the nationwide credit bureaus at 1-888-5-OPTOUT</w:t>
      </w:r>
      <w:r w:rsidRPr="007F0021">
        <w:rPr>
          <w:b/>
          <w:spacing w:val="-3"/>
        </w:rPr>
        <w:t xml:space="preserve"> </w:t>
      </w:r>
      <w:r w:rsidRPr="007F0021">
        <w:rPr>
          <w:b/>
        </w:rPr>
        <w:t>(1-888-567-8688).</w:t>
      </w:r>
    </w:p>
    <w:p w:rsidR="006F25B1" w:rsidRPr="007F0021" w:rsidRDefault="006F25B1" w:rsidP="006F25B1">
      <w:pPr>
        <w:pStyle w:val="BodyText"/>
        <w:spacing w:before="8"/>
        <w:rPr>
          <w:b/>
          <w:sz w:val="23"/>
        </w:rPr>
      </w:pPr>
    </w:p>
    <w:p w:rsidR="006F25B1" w:rsidRPr="007F0021" w:rsidRDefault="006F25B1" w:rsidP="006F25B1">
      <w:pPr>
        <w:pStyle w:val="ListParagraph"/>
        <w:numPr>
          <w:ilvl w:val="0"/>
          <w:numId w:val="10"/>
        </w:numPr>
        <w:tabs>
          <w:tab w:val="left" w:pos="1740"/>
          <w:tab w:val="left" w:pos="1741"/>
        </w:tabs>
        <w:adjustRightInd/>
        <w:ind w:right="1639" w:hanging="360"/>
        <w:rPr>
          <w:b/>
        </w:rPr>
      </w:pPr>
      <w:r w:rsidRPr="007F0021">
        <w:rPr>
          <w:b/>
        </w:rPr>
        <w:t>The following FCRA right applies with respect to nationwide consumer reporting agencies:</w:t>
      </w:r>
    </w:p>
    <w:p w:rsidR="006F25B1" w:rsidRPr="007F0021" w:rsidRDefault="006F25B1" w:rsidP="006F25B1">
      <w:pPr>
        <w:pStyle w:val="BodyText"/>
        <w:rPr>
          <w:b/>
        </w:rPr>
      </w:pPr>
    </w:p>
    <w:p w:rsidR="006F25B1" w:rsidRPr="007F0021" w:rsidRDefault="006F25B1" w:rsidP="006F25B1">
      <w:pPr>
        <w:spacing w:before="1"/>
        <w:ind w:left="1740"/>
        <w:rPr>
          <w:b/>
          <w:sz w:val="19"/>
        </w:rPr>
      </w:pPr>
      <w:r w:rsidRPr="007F0021">
        <w:rPr>
          <w:b/>
        </w:rPr>
        <w:t>C</w:t>
      </w:r>
      <w:r w:rsidRPr="007F0021">
        <w:rPr>
          <w:b/>
          <w:sz w:val="19"/>
        </w:rPr>
        <w:t xml:space="preserve">ONSUMERS </w:t>
      </w:r>
      <w:r w:rsidRPr="007F0021">
        <w:rPr>
          <w:b/>
        </w:rPr>
        <w:t>H</w:t>
      </w:r>
      <w:r w:rsidRPr="007F0021">
        <w:rPr>
          <w:b/>
          <w:sz w:val="19"/>
        </w:rPr>
        <w:t xml:space="preserve">AVE THE </w:t>
      </w:r>
      <w:r w:rsidRPr="007F0021">
        <w:rPr>
          <w:b/>
        </w:rPr>
        <w:t>R</w:t>
      </w:r>
      <w:r w:rsidRPr="007F0021">
        <w:rPr>
          <w:b/>
          <w:sz w:val="19"/>
        </w:rPr>
        <w:t xml:space="preserve">IGHT </w:t>
      </w:r>
      <w:r w:rsidRPr="007F0021">
        <w:rPr>
          <w:b/>
        </w:rPr>
        <w:t>T</w:t>
      </w:r>
      <w:r w:rsidRPr="007F0021">
        <w:rPr>
          <w:b/>
          <w:sz w:val="19"/>
        </w:rPr>
        <w:t xml:space="preserve">O </w:t>
      </w:r>
      <w:r w:rsidRPr="007F0021">
        <w:rPr>
          <w:b/>
        </w:rPr>
        <w:t>O</w:t>
      </w:r>
      <w:r w:rsidRPr="007F0021">
        <w:rPr>
          <w:b/>
          <w:sz w:val="19"/>
        </w:rPr>
        <w:t xml:space="preserve">BTAIN A </w:t>
      </w:r>
      <w:r w:rsidRPr="007F0021">
        <w:rPr>
          <w:b/>
        </w:rPr>
        <w:t>S</w:t>
      </w:r>
      <w:r w:rsidRPr="007F0021">
        <w:rPr>
          <w:b/>
          <w:sz w:val="19"/>
        </w:rPr>
        <w:t xml:space="preserve">ECURITY </w:t>
      </w:r>
      <w:r w:rsidRPr="007F0021">
        <w:rPr>
          <w:b/>
        </w:rPr>
        <w:t>F</w:t>
      </w:r>
      <w:r w:rsidRPr="007F0021">
        <w:rPr>
          <w:b/>
          <w:sz w:val="19"/>
        </w:rPr>
        <w:t>REEZE</w:t>
      </w:r>
    </w:p>
    <w:p w:rsidR="006F25B1" w:rsidRPr="007F0021" w:rsidRDefault="006F25B1" w:rsidP="006F25B1">
      <w:pPr>
        <w:pStyle w:val="BodyText"/>
        <w:spacing w:before="11"/>
        <w:rPr>
          <w:b/>
          <w:sz w:val="23"/>
        </w:rPr>
      </w:pPr>
    </w:p>
    <w:p w:rsidR="006F25B1" w:rsidRPr="007F0021" w:rsidRDefault="006F25B1" w:rsidP="006F25B1">
      <w:pPr>
        <w:ind w:left="1740" w:right="867"/>
        <w:rPr>
          <w:b/>
        </w:rPr>
      </w:pPr>
      <w:r w:rsidRPr="007F0021">
        <w:rPr>
          <w:b/>
        </w:rPr>
        <w:t>You have a right to place a “security freeze” on your credit report, which will prohibit a consumer reporting agency from releasing information in your credit report without your express authorization. The security freeze is designed to prevent credit, loans, and services from being approved in your name without your consent.</w:t>
      </w:r>
    </w:p>
    <w:p w:rsidR="006F25B1" w:rsidRPr="007F0021" w:rsidRDefault="006F25B1" w:rsidP="006F25B1">
      <w:pPr>
        <w:pStyle w:val="BodyText"/>
        <w:ind w:left="1740" w:right="867"/>
        <w:rPr>
          <w:b/>
        </w:rPr>
      </w:pPr>
      <w:r w:rsidRPr="007F0021">
        <w:rPr>
          <w:b/>
        </w:rP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6F25B1" w:rsidRPr="007F0021" w:rsidRDefault="006F25B1" w:rsidP="006F25B1">
      <w:pPr>
        <w:pStyle w:val="BodyText"/>
        <w:spacing w:before="9"/>
        <w:rPr>
          <w:b/>
          <w:sz w:val="23"/>
        </w:rPr>
      </w:pPr>
    </w:p>
    <w:p w:rsidR="006F25B1" w:rsidRPr="007F0021" w:rsidRDefault="006F25B1" w:rsidP="006F25B1">
      <w:pPr>
        <w:pStyle w:val="BodyText"/>
        <w:ind w:left="1740" w:right="1190"/>
        <w:rPr>
          <w:b/>
        </w:rPr>
      </w:pPr>
      <w:r w:rsidRPr="007F0021">
        <w:rPr>
          <w:b/>
        </w:rPr>
        <w:t>As an alternative to a security freeze, you have the right to place an initial or extended fraud alert on your credit file at no cost. An initial fraud alert is a 1-year alert that is</w:t>
      </w:r>
    </w:p>
    <w:p w:rsidR="006F25B1" w:rsidRPr="007F0021" w:rsidRDefault="006F25B1" w:rsidP="006F25B1">
      <w:pPr>
        <w:rPr>
          <w:b/>
        </w:rPr>
        <w:sectPr w:rsidR="006F25B1" w:rsidRPr="007F0021" w:rsidSect="007F0021">
          <w:pgSz w:w="12240" w:h="15840"/>
          <w:pgMar w:top="990" w:right="600" w:bottom="900" w:left="420" w:header="0" w:footer="983" w:gutter="0"/>
          <w:cols w:space="720"/>
        </w:sectPr>
      </w:pPr>
    </w:p>
    <w:p w:rsidR="006F25B1" w:rsidRPr="007F0021" w:rsidRDefault="006F25B1" w:rsidP="006F25B1">
      <w:pPr>
        <w:pStyle w:val="BodyText"/>
        <w:spacing w:before="76"/>
        <w:ind w:left="1740" w:right="867"/>
        <w:rPr>
          <w:b/>
        </w:rPr>
      </w:pPr>
      <w:r w:rsidRPr="007F0021">
        <w:rPr>
          <w:b/>
        </w:rPr>
        <w:lastRenderedPageBreak/>
        <w:t>placed on a consumer’s credit file. Upon seeing a fraud alert display on a consumer’s credit file, a business is required to take steps to verify the consumer’s identity before</w:t>
      </w:r>
    </w:p>
    <w:p w:rsidR="006F25B1" w:rsidRPr="007F0021" w:rsidRDefault="006F25B1" w:rsidP="006F25B1">
      <w:pPr>
        <w:pStyle w:val="BodyText"/>
        <w:ind w:left="1740" w:right="867"/>
        <w:rPr>
          <w:b/>
        </w:rPr>
      </w:pPr>
      <w:r w:rsidRPr="007F0021">
        <w:rPr>
          <w:b/>
        </w:rPr>
        <w:t>extending new credit. If you are a victim of identity theft, you are entitled to an extended fraud alert, which is a fraud alert lasting 7 years.</w:t>
      </w:r>
    </w:p>
    <w:p w:rsidR="006F25B1" w:rsidRPr="007F0021" w:rsidRDefault="006F25B1" w:rsidP="006F25B1">
      <w:pPr>
        <w:pStyle w:val="BodyText"/>
        <w:spacing w:before="1"/>
        <w:rPr>
          <w:b/>
        </w:rPr>
      </w:pPr>
    </w:p>
    <w:p w:rsidR="006F25B1" w:rsidRPr="007F0021" w:rsidRDefault="006F25B1" w:rsidP="006F25B1">
      <w:pPr>
        <w:pStyle w:val="BodyText"/>
        <w:ind w:left="1740" w:right="949"/>
        <w:rPr>
          <w:b/>
        </w:rPr>
      </w:pPr>
      <w:r w:rsidRPr="007F0021">
        <w:rPr>
          <w:b/>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6F25B1" w:rsidRPr="007F0021" w:rsidRDefault="006F25B1" w:rsidP="006F25B1">
      <w:pPr>
        <w:pStyle w:val="BodyText"/>
        <w:spacing w:before="1"/>
        <w:rPr>
          <w:b/>
        </w:rPr>
      </w:pPr>
    </w:p>
    <w:p w:rsidR="006F25B1" w:rsidRPr="007F0021" w:rsidRDefault="006F25B1" w:rsidP="006F25B1">
      <w:pPr>
        <w:pStyle w:val="ListParagraph"/>
        <w:numPr>
          <w:ilvl w:val="0"/>
          <w:numId w:val="10"/>
        </w:numPr>
        <w:tabs>
          <w:tab w:val="left" w:pos="1741"/>
        </w:tabs>
        <w:adjustRightInd/>
        <w:ind w:right="1155" w:hanging="360"/>
        <w:jc w:val="both"/>
        <w:rPr>
          <w:b/>
        </w:rPr>
      </w:pPr>
      <w:r w:rsidRPr="007F0021">
        <w:rPr>
          <w:b/>
        </w:rPr>
        <w:t>You may seek damages from violators. If a consumer reporting agency, or, in some cases, a user of consumer reports or a furnisher of information to a consumer</w:t>
      </w:r>
      <w:r w:rsidRPr="007F0021">
        <w:rPr>
          <w:b/>
          <w:spacing w:val="-11"/>
        </w:rPr>
        <w:t xml:space="preserve"> </w:t>
      </w:r>
      <w:r w:rsidRPr="007F0021">
        <w:rPr>
          <w:b/>
        </w:rPr>
        <w:t>reporting agency violates the FCRA, you may be able to sue in state or federal</w:t>
      </w:r>
      <w:r w:rsidRPr="007F0021">
        <w:rPr>
          <w:b/>
          <w:spacing w:val="-6"/>
        </w:rPr>
        <w:t xml:space="preserve"> </w:t>
      </w:r>
      <w:r w:rsidRPr="007F0021">
        <w:rPr>
          <w:b/>
        </w:rPr>
        <w:t>court.</w:t>
      </w:r>
    </w:p>
    <w:p w:rsidR="006F25B1" w:rsidRPr="007F0021" w:rsidRDefault="006F25B1" w:rsidP="006F25B1">
      <w:pPr>
        <w:pStyle w:val="BodyText"/>
        <w:spacing w:before="10"/>
        <w:rPr>
          <w:b/>
          <w:sz w:val="23"/>
        </w:rPr>
      </w:pPr>
    </w:p>
    <w:p w:rsidR="006F25B1" w:rsidRPr="007F0021" w:rsidRDefault="006F25B1" w:rsidP="006F25B1">
      <w:pPr>
        <w:pStyle w:val="ListParagraph"/>
        <w:numPr>
          <w:ilvl w:val="0"/>
          <w:numId w:val="10"/>
        </w:numPr>
        <w:tabs>
          <w:tab w:val="left" w:pos="1740"/>
          <w:tab w:val="left" w:pos="1741"/>
        </w:tabs>
        <w:adjustRightInd/>
        <w:ind w:right="939" w:hanging="360"/>
        <w:rPr>
          <w:b/>
        </w:rPr>
      </w:pPr>
      <w:r w:rsidRPr="007F0021">
        <w:rPr>
          <w:b/>
        </w:rPr>
        <w:t>Identity theft victims and active duty military personnel have additional rights.</w:t>
      </w:r>
      <w:r w:rsidRPr="007F0021">
        <w:rPr>
          <w:b/>
          <w:spacing w:val="50"/>
        </w:rPr>
        <w:t xml:space="preserve"> </w:t>
      </w:r>
      <w:r w:rsidRPr="007F0021">
        <w:rPr>
          <w:b/>
        </w:rPr>
        <w:t>For more information, visit</w:t>
      </w:r>
      <w:r w:rsidRPr="007F0021">
        <w:rPr>
          <w:b/>
          <w:color w:val="0000FF"/>
          <w:spacing w:val="-3"/>
        </w:rPr>
        <w:t xml:space="preserve"> </w:t>
      </w:r>
      <w:hyperlink r:id="rId17">
        <w:r w:rsidRPr="007F0021">
          <w:rPr>
            <w:b/>
            <w:color w:val="0000FF"/>
            <w:u w:val="single" w:color="0000FF"/>
          </w:rPr>
          <w:t>www.consumerfinance.gov/learnmore</w:t>
        </w:r>
      </w:hyperlink>
      <w:r w:rsidRPr="007F0021">
        <w:rPr>
          <w:b/>
        </w:rPr>
        <w:t>.</w:t>
      </w:r>
    </w:p>
    <w:p w:rsidR="006F25B1" w:rsidRPr="007F0021" w:rsidRDefault="006F25B1" w:rsidP="006F25B1">
      <w:pPr>
        <w:pStyle w:val="BodyText"/>
        <w:spacing w:before="3"/>
        <w:rPr>
          <w:b/>
          <w:sz w:val="16"/>
        </w:rPr>
      </w:pPr>
    </w:p>
    <w:p w:rsidR="006F25B1" w:rsidRPr="007F0021" w:rsidRDefault="006F25B1" w:rsidP="006F25B1">
      <w:pPr>
        <w:spacing w:before="90"/>
        <w:ind w:left="1020" w:right="949"/>
        <w:rPr>
          <w:b/>
        </w:rPr>
      </w:pPr>
      <w:r w:rsidRPr="007F0021">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6F25B1" w:rsidRPr="007F0021" w:rsidRDefault="006F25B1" w:rsidP="006F25B1">
      <w:pPr>
        <w:rPr>
          <w:b/>
        </w:rPr>
        <w:sectPr w:rsidR="006F25B1" w:rsidRPr="007F0021" w:rsidSect="007F0021">
          <w:pgSz w:w="12240" w:h="15840"/>
          <w:pgMar w:top="1360" w:right="600" w:bottom="1260" w:left="420" w:header="0" w:footer="803" w:gutter="0"/>
          <w:cols w:space="720"/>
        </w:sectPr>
      </w:pPr>
    </w:p>
    <w:tbl>
      <w:tblPr>
        <w:tblW w:w="10994"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0"/>
        <w:gridCol w:w="5604"/>
      </w:tblGrid>
      <w:tr w:rsidR="006F25B1" w:rsidRPr="007F0021" w:rsidTr="006F25B1">
        <w:trPr>
          <w:trHeight w:val="322"/>
        </w:trPr>
        <w:tc>
          <w:tcPr>
            <w:tcW w:w="5390" w:type="dxa"/>
          </w:tcPr>
          <w:p w:rsidR="006F25B1" w:rsidRPr="007F0021" w:rsidRDefault="006F25B1" w:rsidP="00A22105">
            <w:pPr>
              <w:pStyle w:val="TableParagraph"/>
              <w:spacing w:line="302" w:lineRule="exact"/>
              <w:ind w:left="1333"/>
              <w:rPr>
                <w:b/>
                <w:sz w:val="28"/>
              </w:rPr>
            </w:pPr>
            <w:r w:rsidRPr="007F0021">
              <w:rPr>
                <w:b/>
                <w:sz w:val="28"/>
              </w:rPr>
              <w:lastRenderedPageBreak/>
              <w:t>TYPE OF BUSINESS:</w:t>
            </w:r>
          </w:p>
        </w:tc>
        <w:tc>
          <w:tcPr>
            <w:tcW w:w="5604" w:type="dxa"/>
          </w:tcPr>
          <w:p w:rsidR="006F25B1" w:rsidRPr="007F0021" w:rsidRDefault="006F25B1" w:rsidP="00A22105">
            <w:pPr>
              <w:pStyle w:val="TableParagraph"/>
              <w:spacing w:line="275" w:lineRule="exact"/>
              <w:ind w:left="2140" w:right="2133"/>
              <w:jc w:val="center"/>
              <w:rPr>
                <w:b/>
              </w:rPr>
            </w:pPr>
            <w:r w:rsidRPr="007F0021">
              <w:rPr>
                <w:b/>
              </w:rPr>
              <w:t>CONTACT:</w:t>
            </w:r>
          </w:p>
        </w:tc>
      </w:tr>
      <w:tr w:rsidR="006F25B1" w:rsidRPr="007F0021" w:rsidTr="006F25B1">
        <w:trPr>
          <w:trHeight w:val="2155"/>
        </w:trPr>
        <w:tc>
          <w:tcPr>
            <w:tcW w:w="5390" w:type="dxa"/>
          </w:tcPr>
          <w:p w:rsidR="006F25B1" w:rsidRPr="007F0021" w:rsidRDefault="006F25B1" w:rsidP="00A22105">
            <w:pPr>
              <w:pStyle w:val="TableParagraph"/>
              <w:spacing w:before="40"/>
              <w:ind w:left="115" w:right="401"/>
              <w:rPr>
                <w:sz w:val="20"/>
              </w:rPr>
            </w:pPr>
            <w:r w:rsidRPr="007F0021">
              <w:rPr>
                <w:sz w:val="20"/>
              </w:rPr>
              <w:t>1.a. Banks, savings associations, and credit unions with total assets of over $10 billion and their affiliates</w:t>
            </w:r>
          </w:p>
          <w:p w:rsidR="006F25B1" w:rsidRPr="007F0021" w:rsidRDefault="006F25B1" w:rsidP="00A22105">
            <w:pPr>
              <w:pStyle w:val="TableParagraph"/>
              <w:ind w:left="0"/>
            </w:pPr>
          </w:p>
          <w:p w:rsidR="006F25B1" w:rsidRPr="007F0021" w:rsidRDefault="006F25B1" w:rsidP="00A22105">
            <w:pPr>
              <w:pStyle w:val="TableParagraph"/>
              <w:spacing w:before="10"/>
              <w:ind w:left="0"/>
              <w:rPr>
                <w:sz w:val="17"/>
              </w:rPr>
            </w:pPr>
          </w:p>
          <w:p w:rsidR="006F25B1" w:rsidRPr="007F0021" w:rsidRDefault="006F25B1" w:rsidP="00A22105">
            <w:pPr>
              <w:pStyle w:val="TableParagraph"/>
              <w:ind w:left="115" w:right="446"/>
              <w:rPr>
                <w:sz w:val="20"/>
              </w:rPr>
            </w:pPr>
            <w:r w:rsidRPr="007F0021">
              <w:rPr>
                <w:sz w:val="20"/>
              </w:rPr>
              <w:t>b. Such affiliates that are not banks, savings associations, or credit unions also should list, in addition to the CFPB:</w:t>
            </w:r>
          </w:p>
        </w:tc>
        <w:tc>
          <w:tcPr>
            <w:tcW w:w="5604" w:type="dxa"/>
          </w:tcPr>
          <w:p w:rsidR="006F25B1" w:rsidRPr="007F0021" w:rsidRDefault="006F25B1" w:rsidP="006F25B1">
            <w:pPr>
              <w:pStyle w:val="TableParagraph"/>
              <w:numPr>
                <w:ilvl w:val="0"/>
                <w:numId w:val="9"/>
              </w:numPr>
              <w:tabs>
                <w:tab w:val="left" w:pos="305"/>
              </w:tabs>
              <w:adjustRightInd/>
              <w:spacing w:before="40"/>
              <w:ind w:right="2171" w:firstLine="0"/>
              <w:rPr>
                <w:sz w:val="20"/>
              </w:rPr>
            </w:pPr>
            <w:r w:rsidRPr="007F0021">
              <w:rPr>
                <w:sz w:val="20"/>
              </w:rPr>
              <w:t>Consumer Financial Protection Bureau 1700 G Street,</w:t>
            </w:r>
            <w:r w:rsidRPr="007F0021">
              <w:rPr>
                <w:spacing w:val="-2"/>
                <w:sz w:val="20"/>
              </w:rPr>
              <w:t xml:space="preserve"> </w:t>
            </w:r>
            <w:r w:rsidRPr="007F0021">
              <w:rPr>
                <w:sz w:val="20"/>
              </w:rPr>
              <w:t>N.W.</w:t>
            </w:r>
          </w:p>
          <w:p w:rsidR="006F25B1" w:rsidRPr="007F0021" w:rsidRDefault="006F25B1" w:rsidP="00A22105">
            <w:pPr>
              <w:pStyle w:val="TableParagraph"/>
              <w:spacing w:line="230" w:lineRule="exact"/>
              <w:rPr>
                <w:sz w:val="20"/>
              </w:rPr>
            </w:pPr>
            <w:r w:rsidRPr="007F0021">
              <w:rPr>
                <w:sz w:val="20"/>
              </w:rPr>
              <w:t>Washington, DC 20552</w:t>
            </w:r>
          </w:p>
          <w:p w:rsidR="006F25B1" w:rsidRPr="007F0021" w:rsidRDefault="006F25B1" w:rsidP="00A22105">
            <w:pPr>
              <w:pStyle w:val="TableParagraph"/>
              <w:spacing w:before="11"/>
              <w:ind w:left="0"/>
              <w:rPr>
                <w:sz w:val="19"/>
              </w:rPr>
            </w:pPr>
          </w:p>
          <w:p w:rsidR="006F25B1" w:rsidRPr="007F0021" w:rsidRDefault="006F25B1" w:rsidP="006F25B1">
            <w:pPr>
              <w:pStyle w:val="TableParagraph"/>
              <w:numPr>
                <w:ilvl w:val="0"/>
                <w:numId w:val="9"/>
              </w:numPr>
              <w:tabs>
                <w:tab w:val="left" w:pos="315"/>
              </w:tabs>
              <w:adjustRightInd/>
              <w:ind w:right="3100" w:firstLine="0"/>
              <w:rPr>
                <w:sz w:val="20"/>
              </w:rPr>
            </w:pPr>
            <w:r w:rsidRPr="007F0021">
              <w:rPr>
                <w:sz w:val="20"/>
              </w:rPr>
              <w:t>Federal Trade Commission Consumer Response</w:t>
            </w:r>
            <w:r w:rsidRPr="007F0021">
              <w:rPr>
                <w:spacing w:val="-2"/>
                <w:sz w:val="20"/>
              </w:rPr>
              <w:t xml:space="preserve"> </w:t>
            </w:r>
            <w:r w:rsidRPr="007F0021">
              <w:rPr>
                <w:sz w:val="20"/>
              </w:rPr>
              <w:t>Center</w:t>
            </w:r>
          </w:p>
          <w:p w:rsidR="006F25B1" w:rsidRPr="007F0021" w:rsidRDefault="006F25B1" w:rsidP="00A22105">
            <w:pPr>
              <w:pStyle w:val="TableParagraph"/>
              <w:spacing w:before="1" w:line="230" w:lineRule="exact"/>
              <w:rPr>
                <w:sz w:val="20"/>
              </w:rPr>
            </w:pPr>
            <w:r w:rsidRPr="007F0021">
              <w:rPr>
                <w:sz w:val="20"/>
              </w:rPr>
              <w:t>600 Pennsylvania Avenue, N.W.</w:t>
            </w:r>
          </w:p>
          <w:p w:rsidR="006F25B1" w:rsidRPr="007F0021" w:rsidRDefault="006F25B1" w:rsidP="00A22105">
            <w:pPr>
              <w:pStyle w:val="TableParagraph"/>
              <w:rPr>
                <w:sz w:val="20"/>
              </w:rPr>
            </w:pPr>
            <w:r w:rsidRPr="007F0021">
              <w:rPr>
                <w:sz w:val="20"/>
              </w:rPr>
              <w:t>Washington, DC 20580</w:t>
            </w:r>
          </w:p>
          <w:p w:rsidR="006F25B1" w:rsidRPr="007F0021" w:rsidRDefault="006F25B1" w:rsidP="00A22105">
            <w:pPr>
              <w:pStyle w:val="TableParagraph"/>
              <w:rPr>
                <w:sz w:val="20"/>
              </w:rPr>
            </w:pPr>
            <w:r w:rsidRPr="007F0021">
              <w:rPr>
                <w:sz w:val="20"/>
              </w:rPr>
              <w:t>(877) 382-4357</w:t>
            </w:r>
          </w:p>
        </w:tc>
      </w:tr>
      <w:tr w:rsidR="006F25B1" w:rsidRPr="007F0021" w:rsidTr="006F25B1">
        <w:trPr>
          <w:trHeight w:val="4456"/>
        </w:trPr>
        <w:tc>
          <w:tcPr>
            <w:tcW w:w="5390" w:type="dxa"/>
          </w:tcPr>
          <w:p w:rsidR="006F25B1" w:rsidRPr="007F0021" w:rsidRDefault="006F25B1" w:rsidP="006F25B1">
            <w:pPr>
              <w:pStyle w:val="TableParagraph"/>
              <w:numPr>
                <w:ilvl w:val="0"/>
                <w:numId w:val="8"/>
              </w:numPr>
              <w:tabs>
                <w:tab w:val="left" w:pos="316"/>
              </w:tabs>
              <w:adjustRightInd/>
              <w:spacing w:before="41" w:line="230" w:lineRule="exact"/>
              <w:ind w:hanging="200"/>
              <w:rPr>
                <w:sz w:val="20"/>
              </w:rPr>
            </w:pPr>
            <w:r w:rsidRPr="007F0021">
              <w:rPr>
                <w:sz w:val="20"/>
              </w:rPr>
              <w:t>To the extent not included in item 1</w:t>
            </w:r>
            <w:r w:rsidRPr="007F0021">
              <w:rPr>
                <w:spacing w:val="-5"/>
                <w:sz w:val="20"/>
              </w:rPr>
              <w:t xml:space="preserve"> </w:t>
            </w:r>
            <w:r w:rsidRPr="007F0021">
              <w:rPr>
                <w:sz w:val="20"/>
              </w:rPr>
              <w:t>above:</w:t>
            </w:r>
          </w:p>
          <w:p w:rsidR="006F25B1" w:rsidRPr="007F0021" w:rsidRDefault="006F25B1" w:rsidP="006F25B1">
            <w:pPr>
              <w:pStyle w:val="TableParagraph"/>
              <w:numPr>
                <w:ilvl w:val="1"/>
                <w:numId w:val="8"/>
              </w:numPr>
              <w:tabs>
                <w:tab w:val="left" w:pos="305"/>
              </w:tabs>
              <w:adjustRightInd/>
              <w:ind w:right="553" w:firstLine="0"/>
              <w:rPr>
                <w:sz w:val="20"/>
              </w:rPr>
            </w:pPr>
            <w:r w:rsidRPr="007F0021">
              <w:rPr>
                <w:sz w:val="20"/>
              </w:rPr>
              <w:t>National banks, federal savings associations, and federal branches and federal agencies of foreign</w:t>
            </w:r>
            <w:r w:rsidRPr="007F0021">
              <w:rPr>
                <w:spacing w:val="-4"/>
                <w:sz w:val="20"/>
              </w:rPr>
              <w:t xml:space="preserve"> </w:t>
            </w:r>
            <w:r w:rsidRPr="007F0021">
              <w:rPr>
                <w:sz w:val="20"/>
              </w:rPr>
              <w:t>banks</w:t>
            </w:r>
          </w:p>
          <w:p w:rsidR="006F25B1" w:rsidRPr="007F0021" w:rsidRDefault="006F25B1" w:rsidP="00A22105">
            <w:pPr>
              <w:pStyle w:val="TableParagraph"/>
              <w:ind w:left="0"/>
            </w:pPr>
          </w:p>
          <w:p w:rsidR="006F25B1" w:rsidRPr="007F0021" w:rsidRDefault="006F25B1" w:rsidP="00A22105">
            <w:pPr>
              <w:pStyle w:val="TableParagraph"/>
              <w:ind w:left="0"/>
              <w:rPr>
                <w:sz w:val="18"/>
              </w:rPr>
            </w:pPr>
          </w:p>
          <w:p w:rsidR="006F25B1" w:rsidRPr="007F0021" w:rsidRDefault="006F25B1" w:rsidP="006F25B1">
            <w:pPr>
              <w:pStyle w:val="TableParagraph"/>
              <w:numPr>
                <w:ilvl w:val="1"/>
                <w:numId w:val="8"/>
              </w:numPr>
              <w:tabs>
                <w:tab w:val="left" w:pos="316"/>
              </w:tabs>
              <w:adjustRightInd/>
              <w:ind w:right="144" w:firstLine="0"/>
              <w:rPr>
                <w:sz w:val="20"/>
              </w:rPr>
            </w:pPr>
            <w:r w:rsidRPr="007F0021">
              <w:rPr>
                <w:sz w:val="20"/>
              </w:rPr>
              <w:t>State member banks, branches and agencies of foreign banks (other than federal branches, federal agencies, and Insured</w:t>
            </w:r>
            <w:r w:rsidRPr="007F0021">
              <w:rPr>
                <w:spacing w:val="-10"/>
                <w:sz w:val="20"/>
              </w:rPr>
              <w:t xml:space="preserve"> </w:t>
            </w:r>
            <w:r w:rsidRPr="007F0021">
              <w:rPr>
                <w:sz w:val="20"/>
              </w:rPr>
              <w:t>State Branches of Foreign Banks), commercial lending companies owned or controlled by foreign banks, and organizations operating under section 25 or 25A of the Federal Reserve</w:t>
            </w:r>
            <w:r w:rsidRPr="007F0021">
              <w:rPr>
                <w:spacing w:val="-7"/>
                <w:sz w:val="20"/>
              </w:rPr>
              <w:t xml:space="preserve"> </w:t>
            </w:r>
            <w:r w:rsidRPr="007F0021">
              <w:rPr>
                <w:sz w:val="20"/>
              </w:rPr>
              <w:t>Act.</w:t>
            </w:r>
          </w:p>
          <w:p w:rsidR="006F25B1" w:rsidRPr="007F0021" w:rsidRDefault="006F25B1" w:rsidP="00A22105">
            <w:pPr>
              <w:pStyle w:val="TableParagraph"/>
              <w:ind w:left="0"/>
              <w:rPr>
                <w:sz w:val="20"/>
              </w:rPr>
            </w:pPr>
          </w:p>
          <w:p w:rsidR="006F25B1" w:rsidRPr="007F0021" w:rsidRDefault="006F25B1" w:rsidP="006F25B1">
            <w:pPr>
              <w:pStyle w:val="TableParagraph"/>
              <w:numPr>
                <w:ilvl w:val="1"/>
                <w:numId w:val="8"/>
              </w:numPr>
              <w:tabs>
                <w:tab w:val="left" w:pos="305"/>
              </w:tabs>
              <w:adjustRightInd/>
              <w:ind w:right="714" w:firstLine="0"/>
              <w:rPr>
                <w:sz w:val="20"/>
              </w:rPr>
            </w:pPr>
            <w:r w:rsidRPr="007F0021">
              <w:rPr>
                <w:sz w:val="20"/>
              </w:rPr>
              <w:t>Nonmember Insured Banks, Insured State Branches of Foreign Banks, and insured state savings</w:t>
            </w:r>
            <w:r w:rsidRPr="007F0021">
              <w:rPr>
                <w:spacing w:val="-5"/>
                <w:sz w:val="20"/>
              </w:rPr>
              <w:t xml:space="preserve"> </w:t>
            </w:r>
            <w:r w:rsidRPr="007F0021">
              <w:rPr>
                <w:sz w:val="20"/>
              </w:rPr>
              <w:t>associations</w:t>
            </w:r>
          </w:p>
          <w:p w:rsidR="006F25B1" w:rsidRPr="007F0021" w:rsidRDefault="006F25B1" w:rsidP="00A22105">
            <w:pPr>
              <w:pStyle w:val="TableParagraph"/>
              <w:ind w:left="0"/>
              <w:rPr>
                <w:sz w:val="20"/>
              </w:rPr>
            </w:pPr>
          </w:p>
          <w:p w:rsidR="006F25B1" w:rsidRPr="007F0021" w:rsidRDefault="006F25B1" w:rsidP="006F25B1">
            <w:pPr>
              <w:pStyle w:val="TableParagraph"/>
              <w:numPr>
                <w:ilvl w:val="1"/>
                <w:numId w:val="8"/>
              </w:numPr>
              <w:tabs>
                <w:tab w:val="left" w:pos="316"/>
              </w:tabs>
              <w:adjustRightInd/>
              <w:ind w:left="315" w:hanging="200"/>
              <w:rPr>
                <w:sz w:val="20"/>
              </w:rPr>
            </w:pPr>
            <w:r w:rsidRPr="007F0021">
              <w:rPr>
                <w:sz w:val="20"/>
              </w:rPr>
              <w:t>Federal Credit</w:t>
            </w:r>
            <w:r w:rsidRPr="007F0021">
              <w:rPr>
                <w:spacing w:val="-1"/>
                <w:sz w:val="20"/>
              </w:rPr>
              <w:t xml:space="preserve"> </w:t>
            </w:r>
            <w:r w:rsidRPr="007F0021">
              <w:rPr>
                <w:sz w:val="20"/>
              </w:rPr>
              <w:t>Unions</w:t>
            </w:r>
          </w:p>
        </w:tc>
        <w:tc>
          <w:tcPr>
            <w:tcW w:w="5604" w:type="dxa"/>
          </w:tcPr>
          <w:p w:rsidR="006F25B1" w:rsidRPr="007F0021" w:rsidRDefault="006F25B1" w:rsidP="006F25B1">
            <w:pPr>
              <w:pStyle w:val="TableParagraph"/>
              <w:numPr>
                <w:ilvl w:val="0"/>
                <w:numId w:val="7"/>
              </w:numPr>
              <w:tabs>
                <w:tab w:val="left" w:pos="304"/>
              </w:tabs>
              <w:adjustRightInd/>
              <w:spacing w:before="41"/>
              <w:ind w:right="1934" w:firstLine="0"/>
              <w:rPr>
                <w:sz w:val="20"/>
              </w:rPr>
            </w:pPr>
            <w:r w:rsidRPr="007F0021">
              <w:rPr>
                <w:sz w:val="20"/>
              </w:rPr>
              <w:t>Office of the Comptroller of the Currency Customer Assistance</w:t>
            </w:r>
            <w:r w:rsidRPr="007F0021">
              <w:rPr>
                <w:spacing w:val="-2"/>
                <w:sz w:val="20"/>
              </w:rPr>
              <w:t xml:space="preserve"> </w:t>
            </w:r>
            <w:r w:rsidRPr="007F0021">
              <w:rPr>
                <w:sz w:val="20"/>
              </w:rPr>
              <w:t>Group</w:t>
            </w:r>
          </w:p>
          <w:p w:rsidR="006F25B1" w:rsidRPr="007F0021" w:rsidRDefault="006F25B1" w:rsidP="00A22105">
            <w:pPr>
              <w:pStyle w:val="TableParagraph"/>
              <w:spacing w:line="230" w:lineRule="exact"/>
              <w:rPr>
                <w:sz w:val="20"/>
              </w:rPr>
            </w:pPr>
            <w:r w:rsidRPr="007F0021">
              <w:rPr>
                <w:sz w:val="20"/>
              </w:rPr>
              <w:t>1301 McKinney Street, Suite 3450</w:t>
            </w:r>
          </w:p>
          <w:p w:rsidR="006F25B1" w:rsidRPr="007F0021" w:rsidRDefault="006F25B1" w:rsidP="00A22105">
            <w:pPr>
              <w:pStyle w:val="TableParagraph"/>
              <w:rPr>
                <w:sz w:val="20"/>
              </w:rPr>
            </w:pPr>
            <w:r w:rsidRPr="007F0021">
              <w:rPr>
                <w:sz w:val="20"/>
              </w:rPr>
              <w:t>Houston, TX 77010-9050</w:t>
            </w:r>
          </w:p>
          <w:p w:rsidR="006F25B1" w:rsidRPr="007F0021" w:rsidRDefault="006F25B1" w:rsidP="00A22105">
            <w:pPr>
              <w:pStyle w:val="TableParagraph"/>
              <w:ind w:left="0"/>
              <w:rPr>
                <w:sz w:val="20"/>
              </w:rPr>
            </w:pPr>
          </w:p>
          <w:p w:rsidR="006F25B1" w:rsidRPr="007F0021" w:rsidRDefault="006F25B1" w:rsidP="006F25B1">
            <w:pPr>
              <w:pStyle w:val="TableParagraph"/>
              <w:numPr>
                <w:ilvl w:val="0"/>
                <w:numId w:val="7"/>
              </w:numPr>
              <w:tabs>
                <w:tab w:val="left" w:pos="315"/>
              </w:tabs>
              <w:adjustRightInd/>
              <w:ind w:left="314" w:hanging="200"/>
              <w:rPr>
                <w:sz w:val="20"/>
              </w:rPr>
            </w:pPr>
            <w:r w:rsidRPr="007F0021">
              <w:rPr>
                <w:sz w:val="20"/>
              </w:rPr>
              <w:t>Federal Reserve Consumer Help</w:t>
            </w:r>
            <w:r w:rsidRPr="007F0021">
              <w:rPr>
                <w:spacing w:val="-2"/>
                <w:sz w:val="20"/>
              </w:rPr>
              <w:t xml:space="preserve"> </w:t>
            </w:r>
            <w:r w:rsidRPr="007F0021">
              <w:rPr>
                <w:sz w:val="20"/>
              </w:rPr>
              <w:t>Center</w:t>
            </w:r>
          </w:p>
          <w:p w:rsidR="006F25B1" w:rsidRPr="007F0021" w:rsidRDefault="006F25B1" w:rsidP="00A22105">
            <w:pPr>
              <w:pStyle w:val="TableParagraph"/>
              <w:ind w:right="3487"/>
              <w:rPr>
                <w:sz w:val="20"/>
              </w:rPr>
            </w:pPr>
            <w:r w:rsidRPr="007F0021">
              <w:rPr>
                <w:sz w:val="20"/>
              </w:rPr>
              <w:t>P.O. Box 1200 Minneapolis, MN 55480</w:t>
            </w:r>
          </w:p>
          <w:p w:rsidR="006F25B1" w:rsidRPr="007F0021" w:rsidRDefault="006F25B1" w:rsidP="00A22105">
            <w:pPr>
              <w:pStyle w:val="TableParagraph"/>
              <w:ind w:left="0"/>
            </w:pPr>
          </w:p>
          <w:p w:rsidR="006F25B1" w:rsidRPr="007F0021" w:rsidRDefault="006F25B1" w:rsidP="00A22105">
            <w:pPr>
              <w:pStyle w:val="TableParagraph"/>
              <w:spacing w:before="11"/>
              <w:ind w:left="0"/>
              <w:rPr>
                <w:sz w:val="17"/>
              </w:rPr>
            </w:pPr>
          </w:p>
          <w:p w:rsidR="006F25B1" w:rsidRPr="007F0021" w:rsidRDefault="006F25B1" w:rsidP="006F25B1">
            <w:pPr>
              <w:pStyle w:val="TableParagraph"/>
              <w:numPr>
                <w:ilvl w:val="0"/>
                <w:numId w:val="6"/>
              </w:numPr>
              <w:tabs>
                <w:tab w:val="left" w:pos="304"/>
              </w:tabs>
              <w:adjustRightInd/>
              <w:ind w:right="2560" w:firstLine="0"/>
              <w:rPr>
                <w:sz w:val="20"/>
              </w:rPr>
            </w:pPr>
            <w:r w:rsidRPr="007F0021">
              <w:rPr>
                <w:sz w:val="20"/>
              </w:rPr>
              <w:t>FDIC Consumer Response Center 1100 Walnut Street, Box #11 Kansas City, MO</w:t>
            </w:r>
            <w:r w:rsidRPr="007F0021">
              <w:rPr>
                <w:spacing w:val="-1"/>
                <w:sz w:val="20"/>
              </w:rPr>
              <w:t xml:space="preserve"> </w:t>
            </w:r>
            <w:r w:rsidRPr="007F0021">
              <w:rPr>
                <w:sz w:val="20"/>
              </w:rPr>
              <w:t>64106</w:t>
            </w:r>
          </w:p>
          <w:p w:rsidR="006F25B1" w:rsidRPr="007F0021" w:rsidRDefault="006F25B1" w:rsidP="00A22105">
            <w:pPr>
              <w:pStyle w:val="TableParagraph"/>
              <w:ind w:left="0"/>
              <w:rPr>
                <w:sz w:val="20"/>
              </w:rPr>
            </w:pPr>
          </w:p>
          <w:p w:rsidR="006F25B1" w:rsidRPr="007F0021" w:rsidRDefault="006F25B1" w:rsidP="006F25B1">
            <w:pPr>
              <w:pStyle w:val="TableParagraph"/>
              <w:numPr>
                <w:ilvl w:val="0"/>
                <w:numId w:val="6"/>
              </w:numPr>
              <w:tabs>
                <w:tab w:val="left" w:pos="315"/>
              </w:tabs>
              <w:adjustRightInd/>
              <w:spacing w:before="1" w:line="230" w:lineRule="exact"/>
              <w:ind w:left="314" w:hanging="200"/>
              <w:rPr>
                <w:sz w:val="20"/>
              </w:rPr>
            </w:pPr>
            <w:r w:rsidRPr="007F0021">
              <w:rPr>
                <w:sz w:val="20"/>
              </w:rPr>
              <w:t>National Credit Union</w:t>
            </w:r>
            <w:r w:rsidRPr="007F0021">
              <w:rPr>
                <w:spacing w:val="-3"/>
                <w:sz w:val="20"/>
              </w:rPr>
              <w:t xml:space="preserve"> </w:t>
            </w:r>
            <w:r w:rsidRPr="007F0021">
              <w:rPr>
                <w:sz w:val="20"/>
              </w:rPr>
              <w:t>Administration</w:t>
            </w:r>
          </w:p>
          <w:p w:rsidR="006F25B1" w:rsidRPr="007F0021" w:rsidRDefault="006F25B1" w:rsidP="00A22105">
            <w:pPr>
              <w:pStyle w:val="TableParagraph"/>
              <w:ind w:right="983"/>
              <w:rPr>
                <w:sz w:val="20"/>
              </w:rPr>
            </w:pPr>
            <w:r w:rsidRPr="007F0021">
              <w:rPr>
                <w:sz w:val="20"/>
              </w:rPr>
              <w:t>Office of Consumer Financial Protection (OCFP) Division of Consumer Compliance Policy and Outreach 1775 Duke Street</w:t>
            </w:r>
          </w:p>
          <w:p w:rsidR="006F25B1" w:rsidRPr="007F0021" w:rsidRDefault="006F25B1" w:rsidP="00A22105">
            <w:pPr>
              <w:pStyle w:val="TableParagraph"/>
              <w:rPr>
                <w:sz w:val="20"/>
              </w:rPr>
            </w:pPr>
            <w:r w:rsidRPr="007F0021">
              <w:rPr>
                <w:sz w:val="20"/>
              </w:rPr>
              <w:t>Alexandria, VA 22314</w:t>
            </w:r>
          </w:p>
        </w:tc>
      </w:tr>
      <w:tr w:rsidR="006F25B1" w:rsidRPr="007F0021" w:rsidTr="006F25B1">
        <w:trPr>
          <w:trHeight w:val="1236"/>
        </w:trPr>
        <w:tc>
          <w:tcPr>
            <w:tcW w:w="5390" w:type="dxa"/>
          </w:tcPr>
          <w:p w:rsidR="006F25B1" w:rsidRPr="007F0021" w:rsidRDefault="006F25B1" w:rsidP="00A22105">
            <w:pPr>
              <w:pStyle w:val="TableParagraph"/>
              <w:spacing w:before="40"/>
              <w:ind w:left="115"/>
              <w:rPr>
                <w:sz w:val="20"/>
              </w:rPr>
            </w:pPr>
            <w:r w:rsidRPr="007F0021">
              <w:rPr>
                <w:sz w:val="20"/>
              </w:rPr>
              <w:t>3. Air carriers</w:t>
            </w:r>
          </w:p>
        </w:tc>
        <w:tc>
          <w:tcPr>
            <w:tcW w:w="5604" w:type="dxa"/>
          </w:tcPr>
          <w:p w:rsidR="006F25B1" w:rsidRPr="007F0021" w:rsidRDefault="006F25B1" w:rsidP="00A22105">
            <w:pPr>
              <w:pStyle w:val="TableParagraph"/>
              <w:spacing w:before="40"/>
              <w:ind w:right="316"/>
              <w:rPr>
                <w:sz w:val="20"/>
              </w:rPr>
            </w:pPr>
            <w:r w:rsidRPr="007F0021">
              <w:rPr>
                <w:sz w:val="20"/>
              </w:rPr>
              <w:t>Asst. General Counsel for Aviation Enforcement &amp; Proceedings Aviation Consumer Protection Division</w:t>
            </w:r>
          </w:p>
          <w:p w:rsidR="006F25B1" w:rsidRPr="007F0021" w:rsidRDefault="006F25B1" w:rsidP="00A22105">
            <w:pPr>
              <w:pStyle w:val="TableParagraph"/>
              <w:ind w:right="2977"/>
              <w:rPr>
                <w:sz w:val="20"/>
              </w:rPr>
            </w:pPr>
            <w:r w:rsidRPr="007F0021">
              <w:rPr>
                <w:sz w:val="20"/>
              </w:rPr>
              <w:t>Department of Transportation 1200 New Jersey Avenue, S.E. Washington, DC 20590</w:t>
            </w:r>
          </w:p>
        </w:tc>
      </w:tr>
      <w:tr w:rsidR="006F25B1" w:rsidRPr="007F0021" w:rsidTr="006F25B1">
        <w:trPr>
          <w:trHeight w:val="1006"/>
        </w:trPr>
        <w:tc>
          <w:tcPr>
            <w:tcW w:w="5390" w:type="dxa"/>
          </w:tcPr>
          <w:p w:rsidR="006F25B1" w:rsidRPr="007F0021" w:rsidRDefault="006F25B1" w:rsidP="00A22105">
            <w:pPr>
              <w:pStyle w:val="TableParagraph"/>
              <w:spacing w:before="40"/>
              <w:ind w:left="115"/>
              <w:rPr>
                <w:sz w:val="20"/>
              </w:rPr>
            </w:pPr>
            <w:r w:rsidRPr="007F0021">
              <w:rPr>
                <w:sz w:val="20"/>
              </w:rPr>
              <w:t>4. Creditors Subject to the Surface Transportation Board</w:t>
            </w:r>
          </w:p>
        </w:tc>
        <w:tc>
          <w:tcPr>
            <w:tcW w:w="5604" w:type="dxa"/>
          </w:tcPr>
          <w:p w:rsidR="006F25B1" w:rsidRPr="007F0021" w:rsidRDefault="006F25B1" w:rsidP="00A22105">
            <w:pPr>
              <w:pStyle w:val="TableParagraph"/>
              <w:spacing w:before="40"/>
              <w:ind w:right="1228"/>
              <w:rPr>
                <w:sz w:val="20"/>
              </w:rPr>
            </w:pPr>
            <w:r w:rsidRPr="007F0021">
              <w:rPr>
                <w:sz w:val="20"/>
              </w:rPr>
              <w:t>Office of Proceedings, Surface Transportation Board Department of Transportation</w:t>
            </w:r>
          </w:p>
          <w:p w:rsidR="006F25B1" w:rsidRPr="007F0021" w:rsidRDefault="006F25B1" w:rsidP="00A22105">
            <w:pPr>
              <w:pStyle w:val="TableParagraph"/>
              <w:ind w:right="3565"/>
              <w:rPr>
                <w:sz w:val="20"/>
              </w:rPr>
            </w:pPr>
            <w:r w:rsidRPr="007F0021">
              <w:rPr>
                <w:sz w:val="20"/>
              </w:rPr>
              <w:t>395 E Street, S.W. Washington, DC 20423</w:t>
            </w:r>
          </w:p>
        </w:tc>
      </w:tr>
      <w:tr w:rsidR="006F25B1" w:rsidRPr="007F0021" w:rsidTr="006F25B1">
        <w:trPr>
          <w:trHeight w:val="315"/>
        </w:trPr>
        <w:tc>
          <w:tcPr>
            <w:tcW w:w="5390" w:type="dxa"/>
          </w:tcPr>
          <w:p w:rsidR="006F25B1" w:rsidRPr="007F0021" w:rsidRDefault="006F25B1" w:rsidP="00A22105">
            <w:pPr>
              <w:pStyle w:val="TableParagraph"/>
              <w:spacing w:before="40"/>
              <w:ind w:left="115"/>
              <w:rPr>
                <w:sz w:val="20"/>
              </w:rPr>
            </w:pPr>
            <w:r w:rsidRPr="007F0021">
              <w:rPr>
                <w:sz w:val="20"/>
              </w:rPr>
              <w:t>5. Creditors Subject to the Packers and Stockyards Act, 1921</w:t>
            </w:r>
          </w:p>
        </w:tc>
        <w:tc>
          <w:tcPr>
            <w:tcW w:w="5604" w:type="dxa"/>
          </w:tcPr>
          <w:p w:rsidR="006F25B1" w:rsidRPr="007F0021" w:rsidRDefault="006F25B1" w:rsidP="00A22105">
            <w:pPr>
              <w:pStyle w:val="TableParagraph"/>
              <w:spacing w:before="40"/>
              <w:rPr>
                <w:sz w:val="20"/>
              </w:rPr>
            </w:pPr>
            <w:r w:rsidRPr="007F0021">
              <w:rPr>
                <w:sz w:val="20"/>
              </w:rPr>
              <w:t>Nearest Packers and Stockyards Administration area supervisor</w:t>
            </w:r>
          </w:p>
        </w:tc>
      </w:tr>
      <w:tr w:rsidR="006F25B1" w:rsidRPr="007F0021" w:rsidTr="006F25B1">
        <w:trPr>
          <w:trHeight w:val="1006"/>
        </w:trPr>
        <w:tc>
          <w:tcPr>
            <w:tcW w:w="5390" w:type="dxa"/>
          </w:tcPr>
          <w:p w:rsidR="006F25B1" w:rsidRPr="007F0021" w:rsidRDefault="006F25B1" w:rsidP="00A22105">
            <w:pPr>
              <w:pStyle w:val="TableParagraph"/>
              <w:spacing w:before="41"/>
              <w:ind w:left="115"/>
              <w:rPr>
                <w:sz w:val="20"/>
              </w:rPr>
            </w:pPr>
            <w:r w:rsidRPr="007F0021">
              <w:rPr>
                <w:sz w:val="20"/>
              </w:rPr>
              <w:t>6. Small Business Investment Companies</w:t>
            </w:r>
          </w:p>
        </w:tc>
        <w:tc>
          <w:tcPr>
            <w:tcW w:w="5604" w:type="dxa"/>
          </w:tcPr>
          <w:p w:rsidR="006F25B1" w:rsidRPr="007F0021" w:rsidRDefault="006F25B1" w:rsidP="00A22105">
            <w:pPr>
              <w:pStyle w:val="TableParagraph"/>
              <w:spacing w:before="41"/>
              <w:ind w:right="1344"/>
              <w:rPr>
                <w:sz w:val="20"/>
              </w:rPr>
            </w:pPr>
            <w:r w:rsidRPr="007F0021">
              <w:rPr>
                <w:sz w:val="20"/>
              </w:rPr>
              <w:t>Associate Deputy Administrator for Capital Access United States Small Business Administration</w:t>
            </w:r>
          </w:p>
          <w:p w:rsidR="006F25B1" w:rsidRPr="007F0021" w:rsidRDefault="006F25B1" w:rsidP="00A22105">
            <w:pPr>
              <w:pStyle w:val="TableParagraph"/>
              <w:spacing w:line="229" w:lineRule="exact"/>
              <w:rPr>
                <w:sz w:val="20"/>
              </w:rPr>
            </w:pPr>
            <w:r w:rsidRPr="007F0021">
              <w:rPr>
                <w:sz w:val="20"/>
              </w:rPr>
              <w:t>409 Third Street, S.W., Suite 8200</w:t>
            </w:r>
          </w:p>
          <w:p w:rsidR="006F25B1" w:rsidRPr="007F0021" w:rsidRDefault="006F25B1" w:rsidP="00A22105">
            <w:pPr>
              <w:pStyle w:val="TableParagraph"/>
              <w:spacing w:line="230" w:lineRule="exact"/>
              <w:rPr>
                <w:sz w:val="20"/>
              </w:rPr>
            </w:pPr>
            <w:r w:rsidRPr="007F0021">
              <w:rPr>
                <w:sz w:val="20"/>
              </w:rPr>
              <w:t>Washington, DC 20416</w:t>
            </w:r>
          </w:p>
        </w:tc>
      </w:tr>
      <w:tr w:rsidR="006F25B1" w:rsidRPr="007F0021" w:rsidTr="006F25B1">
        <w:trPr>
          <w:trHeight w:val="776"/>
        </w:trPr>
        <w:tc>
          <w:tcPr>
            <w:tcW w:w="5390" w:type="dxa"/>
          </w:tcPr>
          <w:p w:rsidR="006F25B1" w:rsidRPr="007F0021" w:rsidRDefault="006F25B1" w:rsidP="00A22105">
            <w:pPr>
              <w:pStyle w:val="TableParagraph"/>
              <w:spacing w:before="40"/>
              <w:ind w:left="115"/>
              <w:rPr>
                <w:sz w:val="20"/>
              </w:rPr>
            </w:pPr>
            <w:r w:rsidRPr="007F0021">
              <w:rPr>
                <w:sz w:val="20"/>
              </w:rPr>
              <w:t>7. Brokers and Dealers</w:t>
            </w:r>
          </w:p>
        </w:tc>
        <w:tc>
          <w:tcPr>
            <w:tcW w:w="5604" w:type="dxa"/>
          </w:tcPr>
          <w:p w:rsidR="006F25B1" w:rsidRPr="007F0021" w:rsidRDefault="006F25B1" w:rsidP="00A22105">
            <w:pPr>
              <w:pStyle w:val="TableParagraph"/>
              <w:spacing w:before="40"/>
              <w:ind w:right="2432"/>
              <w:rPr>
                <w:sz w:val="20"/>
              </w:rPr>
            </w:pPr>
            <w:r w:rsidRPr="007F0021">
              <w:rPr>
                <w:sz w:val="20"/>
              </w:rPr>
              <w:t>Securities and Exchange Commission 100 F Street, N.E.</w:t>
            </w:r>
          </w:p>
          <w:p w:rsidR="006F25B1" w:rsidRPr="007F0021" w:rsidRDefault="006F25B1" w:rsidP="00A22105">
            <w:pPr>
              <w:pStyle w:val="TableParagraph"/>
              <w:spacing w:line="230" w:lineRule="exact"/>
              <w:rPr>
                <w:sz w:val="20"/>
              </w:rPr>
            </w:pPr>
            <w:r w:rsidRPr="007F0021">
              <w:rPr>
                <w:sz w:val="20"/>
              </w:rPr>
              <w:t>Washington, DC 20549</w:t>
            </w:r>
          </w:p>
        </w:tc>
      </w:tr>
      <w:tr w:rsidR="006F25B1" w:rsidRPr="007F0021" w:rsidTr="006F25B1">
        <w:trPr>
          <w:trHeight w:val="775"/>
        </w:trPr>
        <w:tc>
          <w:tcPr>
            <w:tcW w:w="5390" w:type="dxa"/>
          </w:tcPr>
          <w:p w:rsidR="006F25B1" w:rsidRPr="007F0021" w:rsidRDefault="006F25B1" w:rsidP="00A22105">
            <w:pPr>
              <w:pStyle w:val="TableParagraph"/>
              <w:spacing w:before="40"/>
              <w:ind w:left="115" w:right="618"/>
              <w:rPr>
                <w:sz w:val="20"/>
              </w:rPr>
            </w:pPr>
            <w:r w:rsidRPr="007F0021">
              <w:rPr>
                <w:sz w:val="20"/>
              </w:rPr>
              <w:t>8. Federal Land Banks, Federal Land Bank Associations, Federal Intermediate Credit Banks, and Production Credit Associations</w:t>
            </w:r>
          </w:p>
        </w:tc>
        <w:tc>
          <w:tcPr>
            <w:tcW w:w="5604" w:type="dxa"/>
          </w:tcPr>
          <w:p w:rsidR="006F25B1" w:rsidRPr="007F0021" w:rsidRDefault="006F25B1" w:rsidP="00A22105">
            <w:pPr>
              <w:pStyle w:val="TableParagraph"/>
              <w:spacing w:before="40"/>
              <w:ind w:right="3226"/>
              <w:rPr>
                <w:sz w:val="20"/>
              </w:rPr>
            </w:pPr>
            <w:r w:rsidRPr="007F0021">
              <w:rPr>
                <w:sz w:val="20"/>
              </w:rPr>
              <w:t>Farm Credit Administration 1501 Farm Credit Drive McLean, VA 22102-5090</w:t>
            </w:r>
          </w:p>
        </w:tc>
      </w:tr>
      <w:tr w:rsidR="006F25B1" w:rsidRPr="007F0021" w:rsidTr="006F25B1">
        <w:trPr>
          <w:trHeight w:val="1236"/>
        </w:trPr>
        <w:tc>
          <w:tcPr>
            <w:tcW w:w="5390" w:type="dxa"/>
          </w:tcPr>
          <w:p w:rsidR="006F25B1" w:rsidRPr="007F0021" w:rsidRDefault="006F25B1" w:rsidP="00A22105">
            <w:pPr>
              <w:pStyle w:val="TableParagraph"/>
              <w:spacing w:before="40"/>
              <w:ind w:left="115" w:right="307"/>
              <w:rPr>
                <w:sz w:val="20"/>
              </w:rPr>
            </w:pPr>
            <w:r w:rsidRPr="007F0021">
              <w:rPr>
                <w:sz w:val="20"/>
              </w:rPr>
              <w:t>9. Retailers, Finance Companies, and All Other Creditors Not Listed Above</w:t>
            </w:r>
          </w:p>
        </w:tc>
        <w:tc>
          <w:tcPr>
            <w:tcW w:w="5604" w:type="dxa"/>
          </w:tcPr>
          <w:p w:rsidR="006F25B1" w:rsidRPr="007F0021" w:rsidRDefault="006F25B1" w:rsidP="00A22105">
            <w:pPr>
              <w:pStyle w:val="TableParagraph"/>
              <w:spacing w:before="40"/>
              <w:ind w:right="3238"/>
              <w:rPr>
                <w:sz w:val="20"/>
              </w:rPr>
            </w:pPr>
            <w:r w:rsidRPr="007F0021">
              <w:rPr>
                <w:sz w:val="20"/>
              </w:rPr>
              <w:t>Federal Trade Commission Consumer Response Center</w:t>
            </w:r>
          </w:p>
          <w:p w:rsidR="006F25B1" w:rsidRPr="007F0021" w:rsidRDefault="006F25B1" w:rsidP="00A22105">
            <w:pPr>
              <w:pStyle w:val="TableParagraph"/>
              <w:spacing w:line="230" w:lineRule="exact"/>
              <w:rPr>
                <w:sz w:val="20"/>
              </w:rPr>
            </w:pPr>
            <w:r w:rsidRPr="007F0021">
              <w:rPr>
                <w:sz w:val="20"/>
              </w:rPr>
              <w:t>600 Pennsylvania Avenue, N.W.</w:t>
            </w:r>
          </w:p>
          <w:p w:rsidR="006F25B1" w:rsidRPr="007F0021" w:rsidRDefault="006F25B1" w:rsidP="00A22105">
            <w:pPr>
              <w:pStyle w:val="TableParagraph"/>
              <w:rPr>
                <w:sz w:val="20"/>
              </w:rPr>
            </w:pPr>
            <w:r w:rsidRPr="007F0021">
              <w:rPr>
                <w:sz w:val="20"/>
              </w:rPr>
              <w:t>Washington, DC 20580</w:t>
            </w:r>
          </w:p>
          <w:p w:rsidR="006F25B1" w:rsidRPr="007F0021" w:rsidRDefault="006F25B1" w:rsidP="00A22105">
            <w:pPr>
              <w:pStyle w:val="TableParagraph"/>
              <w:spacing w:before="1"/>
              <w:rPr>
                <w:sz w:val="20"/>
              </w:rPr>
            </w:pPr>
            <w:r w:rsidRPr="007F0021">
              <w:rPr>
                <w:sz w:val="20"/>
              </w:rPr>
              <w:t>(877) 382-4357</w:t>
            </w:r>
          </w:p>
        </w:tc>
      </w:tr>
    </w:tbl>
    <w:p w:rsidR="00075B2C" w:rsidRDefault="00075B2C">
      <w:pPr>
        <w:spacing w:after="200" w:line="276" w:lineRule="auto"/>
        <w:sectPr w:rsidR="00075B2C" w:rsidSect="007F0021">
          <w:headerReference w:type="default" r:id="rId18"/>
          <w:pgSz w:w="12240" w:h="15840"/>
          <w:pgMar w:top="180" w:right="1440" w:bottom="810" w:left="1440" w:header="360" w:footer="720" w:gutter="0"/>
          <w:cols w:space="720"/>
          <w:docGrid w:linePitch="360"/>
        </w:sectPr>
      </w:pPr>
      <w:r>
        <w:br w:type="page"/>
      </w:r>
    </w:p>
    <w:p w:rsidR="00075B2C" w:rsidRPr="00075B2C" w:rsidRDefault="00075B2C" w:rsidP="00075B2C">
      <w:pPr>
        <w:kinsoku w:val="0"/>
        <w:overflowPunct w:val="0"/>
        <w:autoSpaceDE w:val="0"/>
        <w:autoSpaceDN w:val="0"/>
        <w:adjustRightInd w:val="0"/>
        <w:spacing w:line="266" w:lineRule="exact"/>
        <w:ind w:left="2270" w:right="2270"/>
        <w:jc w:val="center"/>
        <w:rPr>
          <w:rFonts w:eastAsiaTheme="minorHAnsi"/>
          <w:b/>
          <w:bCs/>
        </w:rPr>
      </w:pPr>
      <w:r w:rsidRPr="00075B2C">
        <w:rPr>
          <w:rFonts w:eastAsiaTheme="minorHAnsi"/>
          <w:b/>
          <w:bCs/>
        </w:rPr>
        <w:lastRenderedPageBreak/>
        <w:t>Statement of Consumer Rights under Texas Law</w:t>
      </w:r>
    </w:p>
    <w:p w:rsidR="00075B2C" w:rsidRPr="00075B2C" w:rsidRDefault="00075B2C" w:rsidP="00075B2C">
      <w:pPr>
        <w:kinsoku w:val="0"/>
        <w:overflowPunct w:val="0"/>
        <w:autoSpaceDE w:val="0"/>
        <w:autoSpaceDN w:val="0"/>
        <w:adjustRightInd w:val="0"/>
        <w:spacing w:before="65"/>
        <w:ind w:left="40" w:right="241"/>
        <w:rPr>
          <w:rFonts w:eastAsiaTheme="minorHAnsi"/>
        </w:rPr>
      </w:pPr>
      <w:r w:rsidRPr="00075B2C">
        <w:rPr>
          <w:rFonts w:eastAsiaTheme="minorHAnsi"/>
        </w:rPr>
        <w:t xml:space="preserve">Texas law requires consumer reporting agencies, such as </w:t>
      </w:r>
      <w:proofErr w:type="spellStart"/>
      <w:r w:rsidRPr="00075B2C">
        <w:rPr>
          <w:rFonts w:eastAsiaTheme="minorHAnsi"/>
        </w:rPr>
        <w:t>Intel</w:t>
      </w:r>
      <w:r w:rsidR="003029B7">
        <w:rPr>
          <w:rFonts w:eastAsiaTheme="minorHAnsi"/>
        </w:rPr>
        <w:t>liCorp</w:t>
      </w:r>
      <w:proofErr w:type="spellEnd"/>
      <w:r w:rsidRPr="00075B2C">
        <w:rPr>
          <w:rFonts w:eastAsiaTheme="minorHAnsi"/>
        </w:rPr>
        <w:t xml:space="preserve"> to include an explanation of consumer rights under Texas law with any written disclosure to a Texas resident.</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40" w:right="412"/>
        <w:jc w:val="both"/>
        <w:rPr>
          <w:rFonts w:eastAsiaTheme="minorHAnsi"/>
        </w:rPr>
      </w:pPr>
      <w:r w:rsidRPr="00075B2C">
        <w:rPr>
          <w:rFonts w:eastAsiaTheme="minorHAnsi"/>
          <w:b/>
          <w:bCs/>
        </w:rPr>
        <w:t xml:space="preserve">Disclosures to Consumers. </w:t>
      </w:r>
      <w:r w:rsidRPr="00075B2C">
        <w:rPr>
          <w:rFonts w:eastAsiaTheme="minorHAnsi"/>
        </w:rPr>
        <w:t>On request and proper identification prov</w:t>
      </w:r>
      <w:r w:rsidR="003029B7">
        <w:rPr>
          <w:rFonts w:eastAsiaTheme="minorHAnsi"/>
        </w:rPr>
        <w:t xml:space="preserve">ided by you, </w:t>
      </w:r>
      <w:proofErr w:type="spellStart"/>
      <w:r w:rsidR="003029B7">
        <w:rPr>
          <w:rFonts w:eastAsiaTheme="minorHAnsi"/>
        </w:rPr>
        <w:t>IntelliCorp</w:t>
      </w:r>
      <w:proofErr w:type="spellEnd"/>
      <w:r w:rsidRPr="00075B2C">
        <w:rPr>
          <w:rFonts w:eastAsiaTheme="minorHAnsi"/>
        </w:rPr>
        <w:t xml:space="preserve"> is required to disclose to you in writing all information pertaining to you in our file at the time of request, including:</w:t>
      </w:r>
    </w:p>
    <w:p w:rsidR="00075B2C" w:rsidRPr="00075B2C" w:rsidRDefault="00075B2C" w:rsidP="00075B2C">
      <w:pPr>
        <w:numPr>
          <w:ilvl w:val="0"/>
          <w:numId w:val="5"/>
        </w:numPr>
        <w:tabs>
          <w:tab w:val="left" w:pos="360"/>
        </w:tabs>
        <w:kinsoku w:val="0"/>
        <w:overflowPunct w:val="0"/>
        <w:autoSpaceDE w:val="0"/>
        <w:autoSpaceDN w:val="0"/>
        <w:adjustRightInd w:val="0"/>
        <w:ind w:left="40" w:right="549" w:firstLine="0"/>
        <w:rPr>
          <w:rFonts w:eastAsiaTheme="minorHAnsi"/>
        </w:rPr>
      </w:pPr>
      <w:r w:rsidRPr="00075B2C">
        <w:rPr>
          <w:rFonts w:eastAsiaTheme="minorHAnsi"/>
        </w:rPr>
        <w:t>The name of each person requesting credit information about you during the preceding six months and the date of each</w:t>
      </w:r>
      <w:r w:rsidRPr="00075B2C">
        <w:rPr>
          <w:rFonts w:eastAsiaTheme="minorHAnsi"/>
          <w:spacing w:val="-10"/>
        </w:rPr>
        <w:t xml:space="preserve"> </w:t>
      </w:r>
      <w:r w:rsidRPr="00075B2C">
        <w:rPr>
          <w:rFonts w:eastAsiaTheme="minorHAnsi"/>
        </w:rPr>
        <w:t>request;</w:t>
      </w:r>
    </w:p>
    <w:p w:rsidR="00075B2C" w:rsidRPr="00075B2C" w:rsidRDefault="00075B2C" w:rsidP="00075B2C">
      <w:pPr>
        <w:numPr>
          <w:ilvl w:val="0"/>
          <w:numId w:val="5"/>
        </w:numPr>
        <w:tabs>
          <w:tab w:val="left" w:pos="360"/>
        </w:tabs>
        <w:kinsoku w:val="0"/>
        <w:overflowPunct w:val="0"/>
        <w:autoSpaceDE w:val="0"/>
        <w:autoSpaceDN w:val="0"/>
        <w:adjustRightInd w:val="0"/>
        <w:ind w:left="40" w:right="767" w:firstLine="0"/>
        <w:rPr>
          <w:rFonts w:eastAsiaTheme="minorHAnsi"/>
        </w:rPr>
      </w:pPr>
      <w:r w:rsidRPr="00075B2C">
        <w:rPr>
          <w:rFonts w:eastAsiaTheme="minorHAnsi"/>
        </w:rPr>
        <w:t>A set of instructions describing how information is presented on the consumer reporting agency's written disclosure of your consumer file;</w:t>
      </w:r>
      <w:r w:rsidRPr="00075B2C">
        <w:rPr>
          <w:rFonts w:eastAsiaTheme="minorHAnsi"/>
          <w:spacing w:val="-4"/>
        </w:rPr>
        <w:t xml:space="preserve"> </w:t>
      </w:r>
      <w:r w:rsidRPr="00075B2C">
        <w:rPr>
          <w:rFonts w:eastAsiaTheme="minorHAnsi"/>
        </w:rPr>
        <w:t>and</w:t>
      </w:r>
    </w:p>
    <w:p w:rsidR="00075B2C" w:rsidRPr="00075B2C" w:rsidRDefault="00075B2C" w:rsidP="00075B2C">
      <w:pPr>
        <w:numPr>
          <w:ilvl w:val="0"/>
          <w:numId w:val="5"/>
        </w:numPr>
        <w:tabs>
          <w:tab w:val="left" w:pos="363"/>
        </w:tabs>
        <w:kinsoku w:val="0"/>
        <w:overflowPunct w:val="0"/>
        <w:autoSpaceDE w:val="0"/>
        <w:autoSpaceDN w:val="0"/>
        <w:adjustRightInd w:val="0"/>
        <w:ind w:left="40" w:right="414" w:firstLine="0"/>
        <w:rPr>
          <w:rFonts w:eastAsiaTheme="minorHAnsi"/>
        </w:rPr>
      </w:pPr>
      <w:r w:rsidRPr="00075B2C">
        <w:rPr>
          <w:rFonts w:eastAsiaTheme="minorHAnsi"/>
        </w:rPr>
        <w:t>If the consumer reporting agency compiles and maintains files on a nationwide basis, a toll- free number at which personnel are available to you during normal business hours for use in resolving a dispute if you submit a written dispute to the consumer reporting</w:t>
      </w:r>
      <w:r w:rsidRPr="00075B2C">
        <w:rPr>
          <w:rFonts w:eastAsiaTheme="minorHAnsi"/>
          <w:spacing w:val="-17"/>
        </w:rPr>
        <w:t xml:space="preserve"> </w:t>
      </w:r>
      <w:r w:rsidRPr="00075B2C">
        <w:rPr>
          <w:rFonts w:eastAsiaTheme="minorHAnsi"/>
        </w:rPr>
        <w:t>agency.</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spacing w:before="1"/>
        <w:ind w:left="40" w:right="241"/>
        <w:rPr>
          <w:rFonts w:eastAsiaTheme="minorHAnsi"/>
        </w:rPr>
      </w:pPr>
      <w:r w:rsidRPr="00075B2C">
        <w:rPr>
          <w:rFonts w:eastAsiaTheme="minorHAnsi"/>
          <w:b/>
          <w:bCs/>
        </w:rPr>
        <w:t xml:space="preserve">The Process for Receiving a Consumer Report or Consumer File. </w:t>
      </w:r>
      <w:r w:rsidRPr="00075B2C">
        <w:rPr>
          <w:rFonts w:eastAsiaTheme="minorHAnsi"/>
        </w:rPr>
        <w:t xml:space="preserve">If you would like to receive a copy of a particular consumer report </w:t>
      </w:r>
      <w:proofErr w:type="spellStart"/>
      <w:r w:rsidRPr="00075B2C">
        <w:rPr>
          <w:rFonts w:eastAsiaTheme="minorHAnsi"/>
        </w:rPr>
        <w:t>IntelliCorp</w:t>
      </w:r>
      <w:proofErr w:type="spellEnd"/>
      <w:r w:rsidRPr="00075B2C">
        <w:rPr>
          <w:rFonts w:eastAsiaTheme="minorHAnsi"/>
        </w:rPr>
        <w:t xml:space="preserve"> Records has furnished about you or a copy of all of the in</w:t>
      </w:r>
      <w:r w:rsidR="003029B7">
        <w:rPr>
          <w:rFonts w:eastAsiaTheme="minorHAnsi"/>
        </w:rPr>
        <w:t xml:space="preserve">formation in </w:t>
      </w:r>
      <w:proofErr w:type="spellStart"/>
      <w:r w:rsidR="003029B7">
        <w:rPr>
          <w:rFonts w:eastAsiaTheme="minorHAnsi"/>
        </w:rPr>
        <w:t>IntelliCorp’</w:t>
      </w:r>
      <w:r w:rsidRPr="00075B2C">
        <w:rPr>
          <w:rFonts w:eastAsiaTheme="minorHAnsi"/>
        </w:rPr>
        <w:t>s</w:t>
      </w:r>
      <w:proofErr w:type="spellEnd"/>
      <w:r w:rsidRPr="00075B2C">
        <w:rPr>
          <w:rFonts w:eastAsiaTheme="minorHAnsi"/>
        </w:rPr>
        <w:t xml:space="preserve"> consumer file about you, you may request this information b</w:t>
      </w:r>
      <w:r w:rsidR="003029B7">
        <w:rPr>
          <w:rFonts w:eastAsiaTheme="minorHAnsi"/>
        </w:rPr>
        <w:t xml:space="preserve">y contacting </w:t>
      </w:r>
      <w:proofErr w:type="spellStart"/>
      <w:r w:rsidR="003029B7">
        <w:rPr>
          <w:rFonts w:eastAsiaTheme="minorHAnsi"/>
        </w:rPr>
        <w:t>IntelliCorp</w:t>
      </w:r>
      <w:proofErr w:type="spellEnd"/>
      <w:r w:rsidRPr="00075B2C">
        <w:rPr>
          <w:rFonts w:eastAsiaTheme="minorHAnsi"/>
        </w:rPr>
        <w:t xml:space="preserve"> at:</w:t>
      </w:r>
    </w:p>
    <w:p w:rsidR="00075B2C" w:rsidRPr="00075B2C" w:rsidRDefault="003029B7" w:rsidP="003029B7">
      <w:pPr>
        <w:kinsoku w:val="0"/>
        <w:overflowPunct w:val="0"/>
        <w:autoSpaceDE w:val="0"/>
        <w:autoSpaceDN w:val="0"/>
        <w:adjustRightInd w:val="0"/>
        <w:spacing w:before="65"/>
        <w:ind w:left="2160"/>
        <w:rPr>
          <w:rFonts w:eastAsiaTheme="minorHAnsi"/>
        </w:rPr>
      </w:pPr>
      <w:proofErr w:type="spellStart"/>
      <w:r>
        <w:rPr>
          <w:rFonts w:eastAsiaTheme="minorHAnsi"/>
        </w:rPr>
        <w:t>IntelliCorp</w:t>
      </w:r>
      <w:proofErr w:type="spellEnd"/>
    </w:p>
    <w:p w:rsidR="00075B2C" w:rsidRPr="00075B2C" w:rsidRDefault="005273C2" w:rsidP="003029B7">
      <w:pPr>
        <w:kinsoku w:val="0"/>
        <w:overflowPunct w:val="0"/>
        <w:autoSpaceDE w:val="0"/>
        <w:autoSpaceDN w:val="0"/>
        <w:adjustRightInd w:val="0"/>
        <w:ind w:left="2160" w:right="3726"/>
        <w:rPr>
          <w:rFonts w:eastAsiaTheme="minorHAnsi"/>
        </w:rPr>
      </w:pPr>
      <w:r>
        <w:rPr>
          <w:rFonts w:eastAsiaTheme="minorHAnsi"/>
        </w:rPr>
        <w:t>5000 Corporate Court, Suite 203</w:t>
      </w:r>
      <w:r w:rsidR="00075B2C" w:rsidRPr="00075B2C">
        <w:rPr>
          <w:rFonts w:eastAsiaTheme="minorHAnsi"/>
        </w:rPr>
        <w:t xml:space="preserve"> </w:t>
      </w:r>
      <w:r>
        <w:rPr>
          <w:rFonts w:eastAsiaTheme="minorHAnsi"/>
        </w:rPr>
        <w:t>Holtsville, NY 11742</w:t>
      </w:r>
    </w:p>
    <w:p w:rsidR="00075B2C" w:rsidRPr="00075B2C" w:rsidRDefault="00075B2C" w:rsidP="003029B7">
      <w:pPr>
        <w:kinsoku w:val="0"/>
        <w:overflowPunct w:val="0"/>
        <w:autoSpaceDE w:val="0"/>
        <w:autoSpaceDN w:val="0"/>
        <w:adjustRightInd w:val="0"/>
        <w:ind w:left="2160"/>
        <w:rPr>
          <w:rFonts w:eastAsiaTheme="minorHAnsi"/>
        </w:rPr>
      </w:pPr>
      <w:r w:rsidRPr="00075B2C">
        <w:rPr>
          <w:rFonts w:eastAsiaTheme="minorHAnsi"/>
        </w:rPr>
        <w:t>Toll Free #: 866-202-1436</w:t>
      </w:r>
    </w:p>
    <w:p w:rsidR="00075B2C" w:rsidRPr="00075B2C" w:rsidRDefault="00CF13C5" w:rsidP="003029B7">
      <w:pPr>
        <w:kinsoku w:val="0"/>
        <w:overflowPunct w:val="0"/>
        <w:autoSpaceDE w:val="0"/>
        <w:autoSpaceDN w:val="0"/>
        <w:adjustRightInd w:val="0"/>
        <w:ind w:left="2160" w:right="3593"/>
        <w:rPr>
          <w:rFonts w:eastAsiaTheme="minorHAnsi"/>
          <w:color w:val="0562C1"/>
        </w:rPr>
      </w:pPr>
      <w:hyperlink r:id="rId19" w:history="1">
        <w:r w:rsidR="00075B2C" w:rsidRPr="00075B2C">
          <w:rPr>
            <w:rFonts w:eastAsiaTheme="minorHAnsi"/>
            <w:color w:val="0562C1"/>
            <w:u w:val="single"/>
          </w:rPr>
          <w:t>reinvestigation@intellicorp.net</w:t>
        </w:r>
      </w:hyperlink>
      <w:r w:rsidR="00075B2C" w:rsidRPr="00075B2C">
        <w:rPr>
          <w:rFonts w:eastAsiaTheme="minorHAnsi"/>
          <w:color w:val="0562C1"/>
        </w:rPr>
        <w:t xml:space="preserve"> </w:t>
      </w:r>
      <w:hyperlink r:id="rId20" w:history="1">
        <w:r w:rsidR="00075B2C" w:rsidRPr="00075B2C">
          <w:rPr>
            <w:rFonts w:eastAsiaTheme="minorHAnsi"/>
            <w:color w:val="0562C1"/>
            <w:u w:val="single"/>
          </w:rPr>
          <w:t>www.intellicorp.net</w:t>
        </w:r>
      </w:hyperlink>
    </w:p>
    <w:p w:rsidR="003029B7" w:rsidRDefault="003029B7" w:rsidP="00075B2C">
      <w:pPr>
        <w:kinsoku w:val="0"/>
        <w:overflowPunct w:val="0"/>
        <w:autoSpaceDE w:val="0"/>
        <w:autoSpaceDN w:val="0"/>
        <w:adjustRightInd w:val="0"/>
        <w:ind w:left="40" w:right="184"/>
        <w:rPr>
          <w:rFonts w:eastAsiaTheme="minorHAnsi"/>
        </w:rPr>
      </w:pPr>
    </w:p>
    <w:p w:rsidR="00075B2C" w:rsidRPr="00075B2C" w:rsidRDefault="00075B2C" w:rsidP="00075B2C">
      <w:pPr>
        <w:kinsoku w:val="0"/>
        <w:overflowPunct w:val="0"/>
        <w:autoSpaceDE w:val="0"/>
        <w:autoSpaceDN w:val="0"/>
        <w:adjustRightInd w:val="0"/>
        <w:ind w:left="40" w:right="184"/>
        <w:rPr>
          <w:rFonts w:eastAsiaTheme="minorHAnsi"/>
        </w:rPr>
      </w:pPr>
      <w:r w:rsidRPr="00075B2C">
        <w:rPr>
          <w:rFonts w:eastAsiaTheme="minorHAnsi"/>
        </w:rPr>
        <w:t>After you provide proper ide</w:t>
      </w:r>
      <w:r w:rsidR="003029B7">
        <w:rPr>
          <w:rFonts w:eastAsiaTheme="minorHAnsi"/>
        </w:rPr>
        <w:t xml:space="preserve">ntification, </w:t>
      </w:r>
      <w:proofErr w:type="spellStart"/>
      <w:r w:rsidR="003029B7">
        <w:rPr>
          <w:rFonts w:eastAsiaTheme="minorHAnsi"/>
        </w:rPr>
        <w:t>IntelliCorp</w:t>
      </w:r>
      <w:proofErr w:type="spellEnd"/>
      <w:r w:rsidRPr="00075B2C">
        <w:rPr>
          <w:rFonts w:eastAsiaTheme="minorHAnsi"/>
        </w:rPr>
        <w:t xml:space="preserve"> will process your request and mail you copies of the requested information, if any. Plea</w:t>
      </w:r>
      <w:r w:rsidR="003029B7">
        <w:rPr>
          <w:rFonts w:eastAsiaTheme="minorHAnsi"/>
        </w:rPr>
        <w:t xml:space="preserve">se note that </w:t>
      </w:r>
      <w:proofErr w:type="spellStart"/>
      <w:r w:rsidR="003029B7">
        <w:rPr>
          <w:rFonts w:eastAsiaTheme="minorHAnsi"/>
        </w:rPr>
        <w:t>IntelliCorp</w:t>
      </w:r>
      <w:proofErr w:type="spellEnd"/>
      <w:r w:rsidRPr="00075B2C">
        <w:rPr>
          <w:rFonts w:eastAsiaTheme="minorHAnsi"/>
        </w:rPr>
        <w:t xml:space="preserve"> customarily only collects consumer report information when it has been asked to furnish a consumer report, so we may not have any information on file for an individual if we have not previously been asked to prepare a consumer report about you.</w:t>
      </w:r>
    </w:p>
    <w:p w:rsidR="00075B2C" w:rsidRPr="00075B2C" w:rsidRDefault="00075B2C" w:rsidP="00075B2C">
      <w:pPr>
        <w:kinsoku w:val="0"/>
        <w:overflowPunct w:val="0"/>
        <w:autoSpaceDE w:val="0"/>
        <w:autoSpaceDN w:val="0"/>
        <w:adjustRightInd w:val="0"/>
        <w:spacing w:before="1"/>
        <w:rPr>
          <w:rFonts w:eastAsiaTheme="minorHAnsi"/>
          <w:sz w:val="23"/>
          <w:szCs w:val="23"/>
        </w:rPr>
      </w:pPr>
    </w:p>
    <w:p w:rsidR="00075B2C" w:rsidRPr="00075B2C" w:rsidRDefault="00075B2C" w:rsidP="00075B2C">
      <w:pPr>
        <w:kinsoku w:val="0"/>
        <w:overflowPunct w:val="0"/>
        <w:autoSpaceDE w:val="0"/>
        <w:autoSpaceDN w:val="0"/>
        <w:adjustRightInd w:val="0"/>
        <w:ind w:left="40" w:right="124"/>
        <w:rPr>
          <w:rFonts w:eastAsiaTheme="minorHAnsi"/>
        </w:rPr>
      </w:pPr>
      <w:r w:rsidRPr="00075B2C">
        <w:rPr>
          <w:rFonts w:eastAsiaTheme="minorHAnsi"/>
          <w:b/>
          <w:bCs/>
        </w:rPr>
        <w:t xml:space="preserve">Charges for Disclosures. </w:t>
      </w:r>
      <w:r w:rsidRPr="00075B2C">
        <w:rPr>
          <w:rFonts w:eastAsiaTheme="minorHAnsi"/>
        </w:rPr>
        <w:t>Except as provided below, a consumer reporting agency may impose a reasonable fee under Texas law for the disclosure of information pertaining to you, currently not to exceed $12.50.</w:t>
      </w:r>
    </w:p>
    <w:p w:rsidR="00075B2C" w:rsidRPr="00075B2C" w:rsidRDefault="00075B2C" w:rsidP="00075B2C">
      <w:pPr>
        <w:kinsoku w:val="0"/>
        <w:overflowPunct w:val="0"/>
        <w:autoSpaceDE w:val="0"/>
        <w:autoSpaceDN w:val="0"/>
        <w:adjustRightInd w:val="0"/>
        <w:ind w:left="40"/>
        <w:rPr>
          <w:rFonts w:eastAsiaTheme="minorHAnsi"/>
        </w:rPr>
      </w:pPr>
      <w:r w:rsidRPr="00075B2C">
        <w:rPr>
          <w:rFonts w:eastAsiaTheme="minorHAnsi"/>
        </w:rPr>
        <w:t>A consumer reporting agency may not charge a fee for:</w:t>
      </w:r>
    </w:p>
    <w:p w:rsidR="00075B2C" w:rsidRPr="00075B2C" w:rsidRDefault="00075B2C" w:rsidP="00075B2C">
      <w:pPr>
        <w:numPr>
          <w:ilvl w:val="0"/>
          <w:numId w:val="4"/>
        </w:numPr>
        <w:tabs>
          <w:tab w:val="left" w:pos="360"/>
        </w:tabs>
        <w:kinsoku w:val="0"/>
        <w:overflowPunct w:val="0"/>
        <w:autoSpaceDE w:val="0"/>
        <w:autoSpaceDN w:val="0"/>
        <w:adjustRightInd w:val="0"/>
        <w:ind w:left="40" w:right="466" w:firstLine="0"/>
        <w:rPr>
          <w:rFonts w:eastAsiaTheme="minorHAnsi"/>
        </w:rPr>
      </w:pPr>
      <w:r w:rsidRPr="00075B2C">
        <w:rPr>
          <w:rFonts w:eastAsiaTheme="minorHAnsi"/>
        </w:rPr>
        <w:t>A request by you for a copy of your consumer file made no later than the 60th day after the date on which adverse action is taken against</w:t>
      </w:r>
      <w:r w:rsidRPr="00075B2C">
        <w:rPr>
          <w:rFonts w:eastAsiaTheme="minorHAnsi"/>
          <w:spacing w:val="-9"/>
        </w:rPr>
        <w:t xml:space="preserve"> </w:t>
      </w:r>
      <w:r w:rsidRPr="00075B2C">
        <w:rPr>
          <w:rFonts w:eastAsiaTheme="minorHAnsi"/>
        </w:rPr>
        <w:t>you;</w:t>
      </w:r>
    </w:p>
    <w:p w:rsidR="00075B2C" w:rsidRPr="00075B2C" w:rsidRDefault="00075B2C" w:rsidP="00075B2C">
      <w:pPr>
        <w:numPr>
          <w:ilvl w:val="0"/>
          <w:numId w:val="4"/>
        </w:numPr>
        <w:tabs>
          <w:tab w:val="left" w:pos="360"/>
        </w:tabs>
        <w:kinsoku w:val="0"/>
        <w:overflowPunct w:val="0"/>
        <w:autoSpaceDE w:val="0"/>
        <w:autoSpaceDN w:val="0"/>
        <w:adjustRightInd w:val="0"/>
        <w:ind w:left="40" w:right="424" w:firstLine="0"/>
        <w:rPr>
          <w:rFonts w:eastAsiaTheme="minorHAnsi"/>
        </w:rPr>
      </w:pPr>
      <w:r w:rsidRPr="00075B2C">
        <w:rPr>
          <w:rFonts w:eastAsiaTheme="minorHAnsi"/>
        </w:rPr>
        <w:t>A request made by you for a copy of your consumer file made on the expiration of a 45 day security</w:t>
      </w:r>
      <w:r w:rsidRPr="00075B2C">
        <w:rPr>
          <w:rFonts w:eastAsiaTheme="minorHAnsi"/>
          <w:spacing w:val="-17"/>
        </w:rPr>
        <w:t xml:space="preserve"> </w:t>
      </w:r>
      <w:r w:rsidRPr="00075B2C">
        <w:rPr>
          <w:rFonts w:eastAsiaTheme="minorHAnsi"/>
        </w:rPr>
        <w:t>alert;</w:t>
      </w:r>
    </w:p>
    <w:p w:rsidR="00075B2C" w:rsidRPr="00075B2C" w:rsidRDefault="00075B2C" w:rsidP="00075B2C">
      <w:pPr>
        <w:numPr>
          <w:ilvl w:val="0"/>
          <w:numId w:val="4"/>
        </w:numPr>
        <w:tabs>
          <w:tab w:val="left" w:pos="360"/>
        </w:tabs>
        <w:kinsoku w:val="0"/>
        <w:overflowPunct w:val="0"/>
        <w:autoSpaceDE w:val="0"/>
        <w:autoSpaceDN w:val="0"/>
        <w:adjustRightInd w:val="0"/>
        <w:ind w:left="40" w:right="409" w:firstLine="0"/>
        <w:rPr>
          <w:rFonts w:eastAsiaTheme="minorHAnsi"/>
        </w:rPr>
      </w:pPr>
      <w:r w:rsidRPr="00075B2C">
        <w:rPr>
          <w:rFonts w:eastAsiaTheme="minorHAnsi"/>
        </w:rPr>
        <w:t>Notification of the deletion of information that is found to be inaccurate or can no longer be verified sent to a person designated by you, as prescribed by Section 611 of the Fair Credit Reporting Act (15 U.S.C. Section</w:t>
      </w:r>
      <w:r w:rsidRPr="00075B2C">
        <w:rPr>
          <w:rFonts w:eastAsiaTheme="minorHAnsi"/>
          <w:spacing w:val="-14"/>
        </w:rPr>
        <w:t xml:space="preserve"> </w:t>
      </w:r>
      <w:r w:rsidRPr="00075B2C">
        <w:rPr>
          <w:rFonts w:eastAsiaTheme="minorHAnsi"/>
        </w:rPr>
        <w:t>1681i);</w:t>
      </w:r>
    </w:p>
    <w:p w:rsidR="008C617C" w:rsidRDefault="00075B2C" w:rsidP="008C617C">
      <w:pPr>
        <w:numPr>
          <w:ilvl w:val="0"/>
          <w:numId w:val="4"/>
        </w:numPr>
        <w:tabs>
          <w:tab w:val="left" w:pos="360"/>
        </w:tabs>
        <w:kinsoku w:val="0"/>
        <w:overflowPunct w:val="0"/>
        <w:autoSpaceDE w:val="0"/>
        <w:autoSpaceDN w:val="0"/>
        <w:adjustRightInd w:val="0"/>
        <w:ind w:left="360" w:hanging="320"/>
        <w:rPr>
          <w:rFonts w:eastAsiaTheme="minorHAnsi"/>
        </w:rPr>
      </w:pPr>
      <w:r w:rsidRPr="00075B2C">
        <w:rPr>
          <w:rFonts w:eastAsiaTheme="minorHAnsi"/>
        </w:rPr>
        <w:t>A set of instructions for understanding the information presented on your consumer report;</w:t>
      </w:r>
      <w:r w:rsidRPr="00075B2C">
        <w:rPr>
          <w:rFonts w:eastAsiaTheme="minorHAnsi"/>
          <w:spacing w:val="-4"/>
        </w:rPr>
        <w:t xml:space="preserve"> </w:t>
      </w:r>
      <w:r w:rsidRPr="00075B2C">
        <w:rPr>
          <w:rFonts w:eastAsiaTheme="minorHAnsi"/>
        </w:rPr>
        <w:t>or</w:t>
      </w:r>
    </w:p>
    <w:p w:rsidR="00075B2C" w:rsidRPr="00075B2C" w:rsidRDefault="00075B2C" w:rsidP="008C617C">
      <w:pPr>
        <w:numPr>
          <w:ilvl w:val="0"/>
          <w:numId w:val="4"/>
        </w:numPr>
        <w:tabs>
          <w:tab w:val="left" w:pos="360"/>
        </w:tabs>
        <w:kinsoku w:val="0"/>
        <w:overflowPunct w:val="0"/>
        <w:autoSpaceDE w:val="0"/>
        <w:autoSpaceDN w:val="0"/>
        <w:adjustRightInd w:val="0"/>
        <w:ind w:left="360" w:hanging="320"/>
        <w:rPr>
          <w:rFonts w:eastAsiaTheme="minorHAnsi"/>
        </w:rPr>
      </w:pPr>
      <w:r w:rsidRPr="00075B2C">
        <w:rPr>
          <w:rFonts w:eastAsiaTheme="minorHAnsi"/>
        </w:rPr>
        <w:t>5. A toll-free number that you may call to obtain additi</w:t>
      </w:r>
      <w:r w:rsidR="008C617C">
        <w:rPr>
          <w:rFonts w:eastAsiaTheme="minorHAnsi"/>
        </w:rPr>
        <w:t xml:space="preserve">onal assistance concerning your </w:t>
      </w:r>
      <w:r w:rsidRPr="00075B2C">
        <w:rPr>
          <w:rFonts w:eastAsiaTheme="minorHAnsi"/>
        </w:rPr>
        <w:t>consumer report.</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3029B7" w:rsidP="00075B2C">
      <w:pPr>
        <w:kinsoku w:val="0"/>
        <w:overflowPunct w:val="0"/>
        <w:autoSpaceDE w:val="0"/>
        <w:autoSpaceDN w:val="0"/>
        <w:adjustRightInd w:val="0"/>
        <w:ind w:left="120" w:right="322"/>
        <w:rPr>
          <w:rFonts w:eastAsiaTheme="minorHAnsi"/>
        </w:rPr>
      </w:pPr>
      <w:r>
        <w:rPr>
          <w:rFonts w:eastAsiaTheme="minorHAnsi"/>
        </w:rPr>
        <w:lastRenderedPageBreak/>
        <w:t xml:space="preserve">While </w:t>
      </w:r>
      <w:proofErr w:type="spellStart"/>
      <w:r>
        <w:rPr>
          <w:rFonts w:eastAsiaTheme="minorHAnsi"/>
        </w:rPr>
        <w:t>IntelliCorp</w:t>
      </w:r>
      <w:proofErr w:type="spellEnd"/>
      <w:r w:rsidR="00075B2C" w:rsidRPr="00075B2C">
        <w:rPr>
          <w:rFonts w:eastAsiaTheme="minorHAnsi"/>
        </w:rPr>
        <w:t xml:space="preserve"> is permitted to charge a fee for file disclosures in other c</w:t>
      </w:r>
      <w:r>
        <w:rPr>
          <w:rFonts w:eastAsiaTheme="minorHAnsi"/>
        </w:rPr>
        <w:t xml:space="preserve">ases, it is </w:t>
      </w:r>
      <w:proofErr w:type="spellStart"/>
      <w:r>
        <w:rPr>
          <w:rFonts w:eastAsiaTheme="minorHAnsi"/>
        </w:rPr>
        <w:t>IntelliCorp’</w:t>
      </w:r>
      <w:r w:rsidR="00075B2C" w:rsidRPr="00075B2C">
        <w:rPr>
          <w:rFonts w:eastAsiaTheme="minorHAnsi"/>
        </w:rPr>
        <w:t>s</w:t>
      </w:r>
      <w:proofErr w:type="spellEnd"/>
      <w:r w:rsidR="00075B2C" w:rsidRPr="00075B2C">
        <w:rPr>
          <w:rFonts w:eastAsiaTheme="minorHAnsi"/>
        </w:rPr>
        <w:t xml:space="preserve"> policy not to charge consumers for file disclosures even in cases where a fee is permitted by law.</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120" w:right="102"/>
        <w:rPr>
          <w:rFonts w:eastAsiaTheme="minorHAnsi"/>
        </w:rPr>
      </w:pPr>
      <w:r w:rsidRPr="00075B2C">
        <w:rPr>
          <w:rFonts w:eastAsiaTheme="minorHAnsi"/>
          <w:b/>
          <w:bCs/>
        </w:rPr>
        <w:t xml:space="preserve">Requesting or Removing a Security Alert or Freeze. </w:t>
      </w:r>
      <w:r w:rsidRPr="00075B2C">
        <w:rPr>
          <w:rFonts w:eastAsiaTheme="minorHAnsi"/>
        </w:rPr>
        <w:t>A 'security alert' is a notice placed on your consumer file that alerts a recipient of a consumer report involving your consumer file that your identity may have been used without your consent to fraudulently obtain goods or services in your name. On request and proper identification provided by you, you may request in writing or by te</w:t>
      </w:r>
      <w:r w:rsidR="003029B7">
        <w:rPr>
          <w:rFonts w:eastAsiaTheme="minorHAnsi"/>
        </w:rPr>
        <w:t xml:space="preserve">lephone that </w:t>
      </w:r>
      <w:proofErr w:type="spellStart"/>
      <w:r w:rsidR="003029B7">
        <w:rPr>
          <w:rFonts w:eastAsiaTheme="minorHAnsi"/>
        </w:rPr>
        <w:t>IntelliCorp</w:t>
      </w:r>
      <w:proofErr w:type="spellEnd"/>
      <w:r w:rsidRPr="00075B2C">
        <w:rPr>
          <w:rFonts w:eastAsiaTheme="minorHAnsi"/>
        </w:rPr>
        <w:t xml:space="preserve"> place a security alert on your consumer file. The security alert will remain in effect for at least 45 days. You may include with the security alert a telephone number to be used by persons to contact you to verify your identity before entering into a transaction with you. You may also request that a security alert be removed from your file after it has been entered. At the end of the 45 day period, upon request in writing or by telephone and with proper ide</w:t>
      </w:r>
      <w:r w:rsidR="003029B7">
        <w:rPr>
          <w:rFonts w:eastAsiaTheme="minorHAnsi"/>
        </w:rPr>
        <w:t xml:space="preserve">ntification, </w:t>
      </w:r>
      <w:proofErr w:type="spellStart"/>
      <w:r w:rsidR="003029B7">
        <w:rPr>
          <w:rFonts w:eastAsiaTheme="minorHAnsi"/>
        </w:rPr>
        <w:t>IntelliCorp</w:t>
      </w:r>
      <w:proofErr w:type="spellEnd"/>
      <w:r w:rsidRPr="00075B2C">
        <w:rPr>
          <w:rFonts w:eastAsiaTheme="minorHAnsi"/>
        </w:rPr>
        <w:t xml:space="preserve"> is required to provide you with a copy of your consumer file.</w:t>
      </w:r>
    </w:p>
    <w:p w:rsidR="00075B2C" w:rsidRPr="00075B2C" w:rsidRDefault="00075B2C" w:rsidP="00075B2C">
      <w:pPr>
        <w:kinsoku w:val="0"/>
        <w:overflowPunct w:val="0"/>
        <w:autoSpaceDE w:val="0"/>
        <w:autoSpaceDN w:val="0"/>
        <w:adjustRightInd w:val="0"/>
        <w:spacing w:before="1"/>
        <w:rPr>
          <w:rFonts w:eastAsiaTheme="minorHAnsi"/>
        </w:rPr>
      </w:pPr>
    </w:p>
    <w:p w:rsidR="00075B2C" w:rsidRPr="00075B2C" w:rsidRDefault="00075B2C" w:rsidP="00075B2C">
      <w:pPr>
        <w:kinsoku w:val="0"/>
        <w:overflowPunct w:val="0"/>
        <w:autoSpaceDE w:val="0"/>
        <w:autoSpaceDN w:val="0"/>
        <w:adjustRightInd w:val="0"/>
        <w:ind w:left="120" w:right="343"/>
        <w:rPr>
          <w:rFonts w:eastAsiaTheme="minorHAnsi"/>
        </w:rPr>
      </w:pPr>
      <w:r w:rsidRPr="00075B2C">
        <w:rPr>
          <w:rFonts w:eastAsiaTheme="minorHAnsi"/>
        </w:rPr>
        <w:t>The amount of the charge for placing a security freeze on a consumer file, temporarily lifting a security freeze for a designated period, or removing a security freeze may not exceed $10 per request. The amount of the charge for temporarily lifting a security freeze for an identified requester may not exceed $12 per request.</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120" w:right="509"/>
        <w:rPr>
          <w:rFonts w:eastAsiaTheme="minorHAnsi"/>
        </w:rPr>
      </w:pPr>
      <w:r w:rsidRPr="00075B2C">
        <w:rPr>
          <w:rFonts w:eastAsiaTheme="minorHAnsi"/>
        </w:rPr>
        <w:t>To request the addition or removal of a security alert on a consumer report, you</w:t>
      </w:r>
      <w:r w:rsidR="003029B7">
        <w:rPr>
          <w:rFonts w:eastAsiaTheme="minorHAnsi"/>
        </w:rPr>
        <w:t xml:space="preserve"> can contact </w:t>
      </w:r>
      <w:proofErr w:type="spellStart"/>
      <w:r w:rsidR="003029B7">
        <w:rPr>
          <w:rFonts w:eastAsiaTheme="minorHAnsi"/>
        </w:rPr>
        <w:t>IntelliCorp</w:t>
      </w:r>
      <w:proofErr w:type="spellEnd"/>
      <w:r w:rsidRPr="00075B2C">
        <w:rPr>
          <w:rFonts w:eastAsiaTheme="minorHAnsi"/>
        </w:rPr>
        <w:t xml:space="preserve"> at 866-202-1436. There is no fee for adding or removing a security alert. There is no limit on the number of security alerts you may request.</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120" w:right="241"/>
        <w:rPr>
          <w:rFonts w:eastAsiaTheme="minorHAnsi"/>
        </w:rPr>
      </w:pPr>
      <w:r w:rsidRPr="00075B2C">
        <w:rPr>
          <w:rFonts w:eastAsiaTheme="minorHAnsi"/>
          <w:b/>
          <w:bCs/>
        </w:rPr>
        <w:t xml:space="preserve">You Can Dispute Inaccurate Information with the Consumer Reporting Agency. </w:t>
      </w:r>
      <w:r w:rsidRPr="00075B2C">
        <w:rPr>
          <w:rFonts w:eastAsiaTheme="minorHAnsi"/>
        </w:rPr>
        <w:t xml:space="preserve">If you dispute the accuracy or completeness of information contained in your </w:t>
      </w:r>
      <w:proofErr w:type="spellStart"/>
      <w:r w:rsidRPr="00075B2C">
        <w:rPr>
          <w:rFonts w:eastAsiaTheme="minorHAnsi"/>
        </w:rPr>
        <w:t>Intell</w:t>
      </w:r>
      <w:r w:rsidR="003029B7">
        <w:rPr>
          <w:rFonts w:eastAsiaTheme="minorHAnsi"/>
        </w:rPr>
        <w:t>iCorp</w:t>
      </w:r>
      <w:proofErr w:type="spellEnd"/>
      <w:r w:rsidRPr="00075B2C">
        <w:rPr>
          <w:rFonts w:eastAsiaTheme="minorHAnsi"/>
        </w:rPr>
        <w:t xml:space="preserve"> consumer file an</w:t>
      </w:r>
      <w:r w:rsidR="003029B7">
        <w:rPr>
          <w:rFonts w:eastAsiaTheme="minorHAnsi"/>
        </w:rPr>
        <w:t xml:space="preserve">d you notify </w:t>
      </w:r>
      <w:proofErr w:type="spellStart"/>
      <w:r w:rsidR="003029B7">
        <w:rPr>
          <w:rFonts w:eastAsiaTheme="minorHAnsi"/>
        </w:rPr>
        <w:t>IntelliCorp</w:t>
      </w:r>
      <w:proofErr w:type="spellEnd"/>
      <w:r w:rsidRPr="00075B2C">
        <w:rPr>
          <w:rFonts w:eastAsiaTheme="minorHAnsi"/>
        </w:rPr>
        <w:t xml:space="preserve"> of </w:t>
      </w:r>
      <w:r w:rsidR="003029B7">
        <w:rPr>
          <w:rFonts w:eastAsiaTheme="minorHAnsi"/>
        </w:rPr>
        <w:t xml:space="preserve">the dispute, </w:t>
      </w:r>
      <w:proofErr w:type="spellStart"/>
      <w:r w:rsidR="003029B7">
        <w:rPr>
          <w:rFonts w:eastAsiaTheme="minorHAnsi"/>
        </w:rPr>
        <w:t>IntelliCorp</w:t>
      </w:r>
      <w:proofErr w:type="spellEnd"/>
      <w:r w:rsidRPr="00075B2C">
        <w:rPr>
          <w:rFonts w:eastAsiaTheme="minorHAnsi"/>
        </w:rPr>
        <w:t xml:space="preserve"> is required to reinvestigate the disputed information free of charge and record the current status of the disputed information usually not later than the 30th business day after the d</w:t>
      </w:r>
      <w:r w:rsidR="003029B7">
        <w:rPr>
          <w:rFonts w:eastAsiaTheme="minorHAnsi"/>
        </w:rPr>
        <w:t xml:space="preserve">ate on which </w:t>
      </w:r>
      <w:proofErr w:type="spellStart"/>
      <w:r w:rsidR="003029B7">
        <w:rPr>
          <w:rFonts w:eastAsiaTheme="minorHAnsi"/>
        </w:rPr>
        <w:t>IntelliCorp</w:t>
      </w:r>
      <w:proofErr w:type="spellEnd"/>
      <w:r w:rsidRPr="00075B2C">
        <w:rPr>
          <w:rFonts w:eastAsiaTheme="minorHAnsi"/>
        </w:rPr>
        <w:t xml:space="preserve"> receives</w:t>
      </w:r>
      <w:r w:rsidR="003029B7">
        <w:rPr>
          <w:rFonts w:eastAsiaTheme="minorHAnsi"/>
        </w:rPr>
        <w:t xml:space="preserve"> the notice. </w:t>
      </w:r>
      <w:proofErr w:type="spellStart"/>
      <w:r w:rsidR="003029B7">
        <w:rPr>
          <w:rFonts w:eastAsiaTheme="minorHAnsi"/>
        </w:rPr>
        <w:t>IntelliCorp</w:t>
      </w:r>
      <w:proofErr w:type="spellEnd"/>
      <w:r w:rsidRPr="00075B2C">
        <w:rPr>
          <w:rFonts w:eastAsiaTheme="minorHAnsi"/>
        </w:rPr>
        <w:t xml:space="preserve"> is required to provide you with the option of notifying us of a dispute concerning your consumer file by speaking d</w:t>
      </w:r>
      <w:r w:rsidR="003029B7">
        <w:rPr>
          <w:rFonts w:eastAsiaTheme="minorHAnsi"/>
        </w:rPr>
        <w:t xml:space="preserve">irectly to a </w:t>
      </w:r>
      <w:proofErr w:type="spellStart"/>
      <w:r w:rsidR="003029B7">
        <w:rPr>
          <w:rFonts w:eastAsiaTheme="minorHAnsi"/>
        </w:rPr>
        <w:t>IntelliCorp</w:t>
      </w:r>
      <w:proofErr w:type="spellEnd"/>
      <w:r w:rsidRPr="00075B2C">
        <w:rPr>
          <w:rFonts w:eastAsiaTheme="minorHAnsi"/>
        </w:rPr>
        <w:t xml:space="preserve"> representative during normal business hours. Consumers have the option of doing s</w:t>
      </w:r>
      <w:r w:rsidR="003029B7">
        <w:rPr>
          <w:rFonts w:eastAsiaTheme="minorHAnsi"/>
        </w:rPr>
        <w:t xml:space="preserve">o by calling </w:t>
      </w:r>
      <w:proofErr w:type="spellStart"/>
      <w:r w:rsidR="003029B7">
        <w:rPr>
          <w:rFonts w:eastAsiaTheme="minorHAnsi"/>
        </w:rPr>
        <w:t>IntelliCorp</w:t>
      </w:r>
      <w:proofErr w:type="spellEnd"/>
      <w:r w:rsidRPr="00075B2C">
        <w:rPr>
          <w:rFonts w:eastAsiaTheme="minorHAnsi"/>
        </w:rPr>
        <w:t xml:space="preserve"> at 866-202-1436. If you prefer, you can submit your request to us in writing. Please send such requests to:</w:t>
      </w:r>
    </w:p>
    <w:p w:rsidR="00075B2C" w:rsidRPr="00075B2C" w:rsidRDefault="00075B2C" w:rsidP="00075B2C">
      <w:pPr>
        <w:kinsoku w:val="0"/>
        <w:overflowPunct w:val="0"/>
        <w:autoSpaceDE w:val="0"/>
        <w:autoSpaceDN w:val="0"/>
        <w:adjustRightInd w:val="0"/>
        <w:rPr>
          <w:rFonts w:eastAsiaTheme="minorHAnsi"/>
        </w:rPr>
      </w:pPr>
    </w:p>
    <w:p w:rsidR="005273C2" w:rsidRPr="00075B2C" w:rsidRDefault="005273C2" w:rsidP="00CF13C5">
      <w:pPr>
        <w:kinsoku w:val="0"/>
        <w:overflowPunct w:val="0"/>
        <w:autoSpaceDE w:val="0"/>
        <w:autoSpaceDN w:val="0"/>
        <w:adjustRightInd w:val="0"/>
        <w:spacing w:before="65"/>
        <w:ind w:left="2160" w:firstLine="720"/>
        <w:rPr>
          <w:rFonts w:eastAsiaTheme="minorHAnsi"/>
        </w:rPr>
      </w:pPr>
      <w:proofErr w:type="spellStart"/>
      <w:r>
        <w:rPr>
          <w:rFonts w:eastAsiaTheme="minorHAnsi"/>
        </w:rPr>
        <w:t>IntelliCorp</w:t>
      </w:r>
      <w:proofErr w:type="spellEnd"/>
    </w:p>
    <w:p w:rsidR="005273C2" w:rsidRPr="00075B2C" w:rsidRDefault="005273C2" w:rsidP="005273C2">
      <w:pPr>
        <w:kinsoku w:val="0"/>
        <w:overflowPunct w:val="0"/>
        <w:autoSpaceDE w:val="0"/>
        <w:autoSpaceDN w:val="0"/>
        <w:adjustRightInd w:val="0"/>
        <w:ind w:left="2880" w:right="3726"/>
        <w:rPr>
          <w:rFonts w:eastAsiaTheme="minorHAnsi"/>
        </w:rPr>
      </w:pPr>
      <w:r>
        <w:rPr>
          <w:rFonts w:eastAsiaTheme="minorHAnsi"/>
        </w:rPr>
        <w:t>5000 Corporate Court, Suite 203</w:t>
      </w:r>
      <w:r w:rsidRPr="00075B2C">
        <w:rPr>
          <w:rFonts w:eastAsiaTheme="minorHAnsi"/>
        </w:rPr>
        <w:t xml:space="preserve"> </w:t>
      </w:r>
      <w:r>
        <w:rPr>
          <w:rFonts w:eastAsiaTheme="minorHAnsi"/>
        </w:rPr>
        <w:t>Holtsville, NY 11742</w:t>
      </w:r>
    </w:p>
    <w:p w:rsidR="00075B2C" w:rsidRPr="00075B2C" w:rsidRDefault="00075B2C" w:rsidP="00CF13C5">
      <w:pPr>
        <w:kinsoku w:val="0"/>
        <w:overflowPunct w:val="0"/>
        <w:autoSpaceDE w:val="0"/>
        <w:autoSpaceDN w:val="0"/>
        <w:adjustRightInd w:val="0"/>
        <w:ind w:left="2160" w:firstLine="720"/>
        <w:rPr>
          <w:rFonts w:eastAsiaTheme="minorHAnsi"/>
        </w:rPr>
      </w:pPr>
      <w:r w:rsidRPr="00075B2C">
        <w:rPr>
          <w:rFonts w:eastAsiaTheme="minorHAnsi"/>
        </w:rPr>
        <w:t>Toll Free #: 866-202-1436</w:t>
      </w:r>
    </w:p>
    <w:p w:rsidR="00075B2C" w:rsidRPr="00075B2C" w:rsidRDefault="00CF13C5" w:rsidP="00075B2C">
      <w:pPr>
        <w:kinsoku w:val="0"/>
        <w:overflowPunct w:val="0"/>
        <w:autoSpaceDE w:val="0"/>
        <w:autoSpaceDN w:val="0"/>
        <w:adjustRightInd w:val="0"/>
        <w:ind w:left="3000" w:right="3573"/>
        <w:rPr>
          <w:rFonts w:eastAsiaTheme="minorHAnsi"/>
          <w:color w:val="0562C1"/>
        </w:rPr>
      </w:pPr>
      <w:hyperlink r:id="rId21" w:history="1">
        <w:r w:rsidR="00075B2C" w:rsidRPr="00075B2C">
          <w:rPr>
            <w:rFonts w:eastAsiaTheme="minorHAnsi"/>
            <w:color w:val="0562C1"/>
            <w:u w:val="single"/>
          </w:rPr>
          <w:t>reinvestigation@intellicorp.net</w:t>
        </w:r>
      </w:hyperlink>
      <w:r w:rsidR="00075B2C" w:rsidRPr="00075B2C">
        <w:rPr>
          <w:rFonts w:eastAsiaTheme="minorHAnsi"/>
          <w:color w:val="0562C1"/>
        </w:rPr>
        <w:t xml:space="preserve"> </w:t>
      </w:r>
      <w:bookmarkStart w:id="0" w:name="_GoBack"/>
      <w:bookmarkEnd w:id="0"/>
      <w:r>
        <w:fldChar w:fldCharType="begin"/>
      </w:r>
      <w:r>
        <w:instrText xml:space="preserve"> HYPERLINK "http://www.intellicorp.net/" </w:instrText>
      </w:r>
      <w:r>
        <w:fldChar w:fldCharType="separate"/>
      </w:r>
      <w:r w:rsidR="00075B2C" w:rsidRPr="00075B2C">
        <w:rPr>
          <w:rFonts w:eastAsiaTheme="minorHAnsi"/>
          <w:color w:val="0562C1"/>
          <w:u w:val="single"/>
        </w:rPr>
        <w:t>www.intellicorp.net</w:t>
      </w:r>
      <w:r>
        <w:rPr>
          <w:rFonts w:eastAsiaTheme="minorHAnsi"/>
          <w:color w:val="0562C1"/>
          <w:u w:val="single"/>
        </w:rPr>
        <w:fldChar w:fldCharType="end"/>
      </w:r>
    </w:p>
    <w:p w:rsidR="00075B2C" w:rsidRPr="00075B2C" w:rsidRDefault="00075B2C" w:rsidP="00075B2C">
      <w:pPr>
        <w:kinsoku w:val="0"/>
        <w:overflowPunct w:val="0"/>
        <w:autoSpaceDE w:val="0"/>
        <w:autoSpaceDN w:val="0"/>
        <w:adjustRightInd w:val="0"/>
        <w:spacing w:before="8"/>
        <w:rPr>
          <w:rFonts w:eastAsiaTheme="minorHAnsi"/>
          <w:sz w:val="18"/>
          <w:szCs w:val="18"/>
        </w:rPr>
      </w:pPr>
    </w:p>
    <w:p w:rsidR="00075B2C" w:rsidRPr="00075B2C" w:rsidRDefault="00075B2C" w:rsidP="00075B2C">
      <w:pPr>
        <w:kinsoku w:val="0"/>
        <w:overflowPunct w:val="0"/>
        <w:autoSpaceDE w:val="0"/>
        <w:autoSpaceDN w:val="0"/>
        <w:adjustRightInd w:val="0"/>
        <w:spacing w:before="50"/>
        <w:ind w:left="119" w:right="124"/>
        <w:rPr>
          <w:rFonts w:eastAsiaTheme="minorHAnsi"/>
        </w:rPr>
      </w:pPr>
      <w:r w:rsidRPr="00075B2C">
        <w:rPr>
          <w:rFonts w:eastAsiaTheme="minorHAnsi"/>
        </w:rPr>
        <w:t>Not later than the fifth business day after the d</w:t>
      </w:r>
      <w:r w:rsidR="003029B7">
        <w:rPr>
          <w:rFonts w:eastAsiaTheme="minorHAnsi"/>
        </w:rPr>
        <w:t xml:space="preserve">ate on which </w:t>
      </w:r>
      <w:proofErr w:type="spellStart"/>
      <w:r w:rsidR="003029B7">
        <w:rPr>
          <w:rFonts w:eastAsiaTheme="minorHAnsi"/>
        </w:rPr>
        <w:t>IntelliCorp</w:t>
      </w:r>
      <w:proofErr w:type="spellEnd"/>
      <w:r w:rsidRPr="00075B2C">
        <w:rPr>
          <w:rFonts w:eastAsiaTheme="minorHAnsi"/>
        </w:rPr>
        <w:t xml:space="preserve"> receives notice of a dispu</w:t>
      </w:r>
      <w:r w:rsidR="003029B7">
        <w:rPr>
          <w:rFonts w:eastAsiaTheme="minorHAnsi"/>
        </w:rPr>
        <w:t xml:space="preserve">te from you, </w:t>
      </w:r>
      <w:proofErr w:type="spellStart"/>
      <w:r w:rsidR="003029B7">
        <w:rPr>
          <w:rFonts w:eastAsiaTheme="minorHAnsi"/>
        </w:rPr>
        <w:t>IntelliCorp</w:t>
      </w:r>
      <w:proofErr w:type="spellEnd"/>
      <w:r w:rsidRPr="00075B2C">
        <w:rPr>
          <w:rFonts w:eastAsiaTheme="minorHAnsi"/>
        </w:rPr>
        <w:t xml:space="preserve"> is required to provide notice of the dispute to each person who provided any information related to the dispute. </w:t>
      </w:r>
      <w:proofErr w:type="spellStart"/>
      <w:r w:rsidRPr="00075B2C">
        <w:rPr>
          <w:rFonts w:eastAsiaTheme="minorHAnsi"/>
        </w:rPr>
        <w:t>I</w:t>
      </w:r>
      <w:r w:rsidR="003029B7">
        <w:rPr>
          <w:rFonts w:eastAsiaTheme="minorHAnsi"/>
        </w:rPr>
        <w:t>ntelliCorp</w:t>
      </w:r>
      <w:proofErr w:type="spellEnd"/>
      <w:r w:rsidRPr="00075B2C">
        <w:rPr>
          <w:rFonts w:eastAsiaTheme="minorHAnsi"/>
        </w:rPr>
        <w:t xml:space="preserve"> may terminate a reinvestigation of information disputed by you if we reasonably determine that the dispute is frivolous or irrelevant. If we do so, we are required to provide you with notice of the termination and our reasons by mail, or if authorized by you, by telephone. The presence of contradictory </w:t>
      </w:r>
      <w:r w:rsidRPr="00075B2C">
        <w:rPr>
          <w:rFonts w:eastAsiaTheme="minorHAnsi"/>
        </w:rPr>
        <w:lastRenderedPageBreak/>
        <w:t>information in your consumer file does not by itself constitute reasonable grounds for determining that the dispute is frivolous or irrelevant.</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119" w:right="551"/>
        <w:rPr>
          <w:rFonts w:eastAsiaTheme="minorHAnsi"/>
        </w:rPr>
      </w:pPr>
      <w:r w:rsidRPr="00075B2C">
        <w:rPr>
          <w:rFonts w:eastAsiaTheme="minorHAnsi"/>
        </w:rPr>
        <w:t>If disputed information is found to be inaccurate or cannot be verified after a rein</w:t>
      </w:r>
      <w:r w:rsidR="003029B7">
        <w:rPr>
          <w:rFonts w:eastAsiaTheme="minorHAnsi"/>
        </w:rPr>
        <w:t xml:space="preserve">vestigation, </w:t>
      </w:r>
      <w:proofErr w:type="spellStart"/>
      <w:r w:rsidR="003029B7">
        <w:rPr>
          <w:rFonts w:eastAsiaTheme="minorHAnsi"/>
        </w:rPr>
        <w:t>IntelliCorp</w:t>
      </w:r>
      <w:proofErr w:type="spellEnd"/>
      <w:r w:rsidRPr="00075B2C">
        <w:rPr>
          <w:rFonts w:eastAsiaTheme="minorHAnsi"/>
        </w:rPr>
        <w:t>, unless otherwise directed by you, is required to promptly delete the information from your consumer file, revise your consumer file, and provide the revised consumer report to you and to each person who requested the consumer report within the preceding</w:t>
      </w:r>
      <w:r w:rsidR="003029B7">
        <w:rPr>
          <w:rFonts w:eastAsiaTheme="minorHAnsi"/>
        </w:rPr>
        <w:t xml:space="preserve"> six months. </w:t>
      </w:r>
      <w:proofErr w:type="spellStart"/>
      <w:r w:rsidR="003029B7">
        <w:rPr>
          <w:rFonts w:eastAsiaTheme="minorHAnsi"/>
        </w:rPr>
        <w:t>IntelliCorp</w:t>
      </w:r>
      <w:proofErr w:type="spellEnd"/>
      <w:r w:rsidRPr="00075B2C">
        <w:rPr>
          <w:rFonts w:eastAsiaTheme="minorHAnsi"/>
        </w:rPr>
        <w:t xml:space="preserve"> may not report the inaccurate or unverified information in subsequent reports.</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spacing w:before="1"/>
        <w:ind w:left="120" w:right="162"/>
        <w:rPr>
          <w:rFonts w:eastAsiaTheme="minorHAnsi"/>
        </w:rPr>
      </w:pPr>
      <w:r w:rsidRPr="00075B2C">
        <w:rPr>
          <w:rFonts w:eastAsiaTheme="minorHAnsi"/>
        </w:rPr>
        <w:t>Information deleted may not be reinserted in your consumer file unless the person who furnishes the information to the consumer reporting agency reinvestigates and states in writing or by electronic record to the agency that the information is complete and accurate.</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3029B7" w:rsidP="00075B2C">
      <w:pPr>
        <w:kinsoku w:val="0"/>
        <w:overflowPunct w:val="0"/>
        <w:autoSpaceDE w:val="0"/>
        <w:autoSpaceDN w:val="0"/>
        <w:adjustRightInd w:val="0"/>
        <w:ind w:left="120" w:right="98"/>
        <w:rPr>
          <w:rFonts w:eastAsiaTheme="minorHAnsi"/>
        </w:rPr>
      </w:pPr>
      <w:proofErr w:type="spellStart"/>
      <w:r>
        <w:rPr>
          <w:rFonts w:eastAsiaTheme="minorHAnsi"/>
        </w:rPr>
        <w:t>IntelliCorp</w:t>
      </w:r>
      <w:proofErr w:type="spellEnd"/>
      <w:r w:rsidR="00075B2C" w:rsidRPr="00075B2C">
        <w:rPr>
          <w:rFonts w:eastAsiaTheme="minorHAnsi"/>
        </w:rPr>
        <w:t xml:space="preserve"> is required to provide written notice of the results of a reinvestigation or reinsertion made under this section not later than the fifth business day after the date on which the reinvestigation or reinsertion has been</w:t>
      </w:r>
      <w:r>
        <w:rPr>
          <w:rFonts w:eastAsiaTheme="minorHAnsi"/>
        </w:rPr>
        <w:t xml:space="preserve"> completed. </w:t>
      </w:r>
      <w:proofErr w:type="spellStart"/>
      <w:r>
        <w:rPr>
          <w:rFonts w:eastAsiaTheme="minorHAnsi"/>
        </w:rPr>
        <w:t>IntelliCorp</w:t>
      </w:r>
      <w:proofErr w:type="spellEnd"/>
      <w:r>
        <w:rPr>
          <w:rFonts w:eastAsiaTheme="minorHAnsi"/>
        </w:rPr>
        <w:t xml:space="preserve"> </w:t>
      </w:r>
      <w:r w:rsidR="00075B2C" w:rsidRPr="00075B2C">
        <w:rPr>
          <w:rFonts w:eastAsiaTheme="minorHAnsi"/>
        </w:rPr>
        <w:t>must provide: a statement that the reinvestigation is complete; a statement of the determination made by the agency on the completeness or accuracy of the disputed information; and a copy of your consumer file or consumer report and a description of the results of the reinvestigation. A description of the procedure used to determine the accuracy and completeness of the information will be provided to you by the agency upon your request, including the name, business address, and, if available, the telephone number of each person contacted in connection with the information. When applicable, you are entitled to add a statement to your consumer file disputing the accuracy or completeness of the information as provided by Section 611 of the Fair Credit Reporting Act (15 U.S.C. Section 1681i). You may be entitled to dispute resolution in accordance with Texas Business and Commerce Code Section 20.08 after you receive notice of the results of the reinvestigation.</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075B2C">
      <w:pPr>
        <w:kinsoku w:val="0"/>
        <w:overflowPunct w:val="0"/>
        <w:autoSpaceDE w:val="0"/>
        <w:autoSpaceDN w:val="0"/>
        <w:adjustRightInd w:val="0"/>
        <w:ind w:left="120" w:right="182"/>
        <w:rPr>
          <w:rFonts w:eastAsiaTheme="minorHAnsi"/>
        </w:rPr>
      </w:pPr>
      <w:r w:rsidRPr="00075B2C">
        <w:rPr>
          <w:rFonts w:eastAsiaTheme="minorHAnsi"/>
          <w:b/>
          <w:bCs/>
        </w:rPr>
        <w:t xml:space="preserve">Correction of Inaccurate Information. </w:t>
      </w:r>
      <w:proofErr w:type="spellStart"/>
      <w:r w:rsidR="003029B7">
        <w:rPr>
          <w:rFonts w:eastAsiaTheme="minorHAnsi"/>
        </w:rPr>
        <w:t>IntelliCorp</w:t>
      </w:r>
      <w:proofErr w:type="spellEnd"/>
      <w:r w:rsidRPr="00075B2C">
        <w:rPr>
          <w:rFonts w:eastAsiaTheme="minorHAnsi"/>
        </w:rPr>
        <w:t>, as a consumer reporting agency, is required to provide a person who provides consumer information to the agency with the option of correcting previously reported inaccurate information by submitting the correction by facsimile or other automated means. The consumer reporting agency that receives the correction is required to have reasonable procedures to assure that previously reported inaccurate information in a consumer’s file is corrected in a prompt and timely fashion.</w:t>
      </w:r>
    </w:p>
    <w:p w:rsidR="00075B2C" w:rsidRPr="00075B2C" w:rsidRDefault="00075B2C" w:rsidP="00075B2C">
      <w:pPr>
        <w:kinsoku w:val="0"/>
        <w:overflowPunct w:val="0"/>
        <w:autoSpaceDE w:val="0"/>
        <w:autoSpaceDN w:val="0"/>
        <w:adjustRightInd w:val="0"/>
        <w:rPr>
          <w:rFonts w:eastAsiaTheme="minorHAnsi"/>
        </w:rPr>
      </w:pPr>
    </w:p>
    <w:p w:rsidR="00075B2C" w:rsidRPr="00075B2C" w:rsidRDefault="00075B2C" w:rsidP="003029B7">
      <w:pPr>
        <w:kinsoku w:val="0"/>
        <w:overflowPunct w:val="0"/>
        <w:autoSpaceDE w:val="0"/>
        <w:autoSpaceDN w:val="0"/>
        <w:adjustRightInd w:val="0"/>
        <w:ind w:left="120" w:right="135"/>
        <w:rPr>
          <w:rFonts w:eastAsiaTheme="minorHAnsi"/>
        </w:rPr>
      </w:pPr>
      <w:r w:rsidRPr="00075B2C">
        <w:rPr>
          <w:rFonts w:eastAsiaTheme="minorHAnsi"/>
          <w:b/>
          <w:bCs/>
        </w:rPr>
        <w:t xml:space="preserve">Your Right to File Action in Court or Arbitrate Disputes. </w:t>
      </w:r>
      <w:r w:rsidRPr="00075B2C">
        <w:rPr>
          <w:rFonts w:eastAsiaTheme="minorHAnsi"/>
        </w:rPr>
        <w:t>Texas Business and Commerce Code Section 20.08 authorizes a consumer to bring an action to enforce an obligation of a consumer reporting agency under Chapter 20 of the Texas Business and Commerce Code to in any court as provided by the Fair Credit Reporting Act or, if agreed to by both parties, the matter</w:t>
      </w:r>
      <w:r w:rsidR="003029B7">
        <w:rPr>
          <w:rFonts w:eastAsiaTheme="minorHAnsi"/>
        </w:rPr>
        <w:t xml:space="preserve"> may be submitted to bind</w:t>
      </w:r>
      <w:r w:rsidRPr="00075B2C">
        <w:rPr>
          <w:rFonts w:eastAsiaTheme="minorHAnsi"/>
        </w:rPr>
        <w:t>ing arbitration in the manner provided by the rules of the American</w:t>
      </w:r>
    </w:p>
    <w:p w:rsidR="006D605D" w:rsidRPr="00075B2C" w:rsidRDefault="00075B2C" w:rsidP="00075B2C">
      <w:pPr>
        <w:kinsoku w:val="0"/>
        <w:overflowPunct w:val="0"/>
        <w:autoSpaceDE w:val="0"/>
        <w:autoSpaceDN w:val="0"/>
        <w:adjustRightInd w:val="0"/>
        <w:ind w:left="40"/>
        <w:rPr>
          <w:rFonts w:eastAsiaTheme="minorHAnsi"/>
        </w:rPr>
      </w:pPr>
      <w:r w:rsidRPr="00075B2C">
        <w:rPr>
          <w:rFonts w:eastAsiaTheme="minorHAnsi"/>
        </w:rPr>
        <w:t>Arbitration Association.</w:t>
      </w:r>
    </w:p>
    <w:sectPr w:rsidR="006D605D" w:rsidRPr="00075B2C" w:rsidSect="001B5BA3">
      <w:type w:val="continuous"/>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684" w:rsidRDefault="008E6684" w:rsidP="005839B1">
      <w:r>
        <w:separator/>
      </w:r>
    </w:p>
  </w:endnote>
  <w:endnote w:type="continuationSeparator" w:id="0">
    <w:p w:rsidR="008E6684" w:rsidRDefault="008E6684"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Footer"/>
    </w:pPr>
    <w:r>
      <w:t xml:space="preserve">Version </w:t>
    </w:r>
    <w:r w:rsidR="005273C2">
      <w:t>8</w:t>
    </w:r>
    <w:r w:rsidR="007F0021">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B1" w:rsidRDefault="00411B8D">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B1" w:rsidRDefault="006F25B1">
                          <w:pPr>
                            <w:pStyle w:val="BodyText"/>
                            <w:spacing w:before="10"/>
                            <w:ind w:left="40"/>
                          </w:pPr>
                          <w:r>
                            <w:fldChar w:fldCharType="begin"/>
                          </w:r>
                          <w:r>
                            <w:instrText xml:space="preserve"> PAGE </w:instrText>
                          </w:r>
                          <w:r>
                            <w:fldChar w:fldCharType="separate"/>
                          </w:r>
                          <w:r w:rsidR="00CF13C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6F25B1" w:rsidRDefault="006F25B1">
                    <w:pPr>
                      <w:pStyle w:val="BodyText"/>
                      <w:spacing w:before="10"/>
                      <w:ind w:left="40"/>
                    </w:pPr>
                    <w:r>
                      <w:fldChar w:fldCharType="begin"/>
                    </w:r>
                    <w:r>
                      <w:instrText xml:space="preserve"> PAGE </w:instrText>
                    </w:r>
                    <w:r>
                      <w:fldChar w:fldCharType="separate"/>
                    </w:r>
                    <w:r w:rsidR="00CF13C5">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684" w:rsidRDefault="008E6684" w:rsidP="005839B1">
      <w:r>
        <w:separator/>
      </w:r>
    </w:p>
  </w:footnote>
  <w:footnote w:type="continuationSeparator" w:id="0">
    <w:p w:rsidR="008E6684" w:rsidRDefault="008E6684"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Default="008E6684">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5B1" w:rsidRDefault="006F25B1">
    <w:pPr>
      <w:pStyle w:val="Header"/>
    </w:pP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684" w:rsidRPr="006F25B1" w:rsidRDefault="008E6684" w:rsidP="006F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32E297B0"/>
    <w:lvl w:ilvl="0">
      <w:start w:val="1"/>
      <w:numFmt w:val="decimal"/>
      <w:lvlText w:val="%1."/>
      <w:lvlJc w:val="left"/>
      <w:pPr>
        <w:ind w:left="110" w:hanging="226"/>
      </w:pPr>
      <w:rPr>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8"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9"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B1"/>
    <w:rsid w:val="000010B6"/>
    <w:rsid w:val="00033EFB"/>
    <w:rsid w:val="00054B4A"/>
    <w:rsid w:val="00075B2C"/>
    <w:rsid w:val="000B288C"/>
    <w:rsid w:val="000D1D98"/>
    <w:rsid w:val="00116AD0"/>
    <w:rsid w:val="001365B5"/>
    <w:rsid w:val="00173399"/>
    <w:rsid w:val="0017354B"/>
    <w:rsid w:val="001832C1"/>
    <w:rsid w:val="00195713"/>
    <w:rsid w:val="001B1738"/>
    <w:rsid w:val="001C2BF9"/>
    <w:rsid w:val="001F1EC5"/>
    <w:rsid w:val="00224D9D"/>
    <w:rsid w:val="00297EC9"/>
    <w:rsid w:val="003029B7"/>
    <w:rsid w:val="003712FA"/>
    <w:rsid w:val="003754D3"/>
    <w:rsid w:val="003A4FAC"/>
    <w:rsid w:val="003B66FD"/>
    <w:rsid w:val="003E3981"/>
    <w:rsid w:val="003F5C0D"/>
    <w:rsid w:val="004042CC"/>
    <w:rsid w:val="00411B8D"/>
    <w:rsid w:val="0043455B"/>
    <w:rsid w:val="0045299C"/>
    <w:rsid w:val="00471AE9"/>
    <w:rsid w:val="00487EEF"/>
    <w:rsid w:val="004A34A0"/>
    <w:rsid w:val="004D0029"/>
    <w:rsid w:val="004D2A87"/>
    <w:rsid w:val="004D3F7D"/>
    <w:rsid w:val="004E1C22"/>
    <w:rsid w:val="004E1E9D"/>
    <w:rsid w:val="005273C2"/>
    <w:rsid w:val="005336E8"/>
    <w:rsid w:val="00570B0D"/>
    <w:rsid w:val="00577107"/>
    <w:rsid w:val="005839B1"/>
    <w:rsid w:val="00597D46"/>
    <w:rsid w:val="005D30E0"/>
    <w:rsid w:val="005D3E71"/>
    <w:rsid w:val="005D69FA"/>
    <w:rsid w:val="0064604E"/>
    <w:rsid w:val="00652E6F"/>
    <w:rsid w:val="00664767"/>
    <w:rsid w:val="006A6562"/>
    <w:rsid w:val="006D605D"/>
    <w:rsid w:val="006F25B1"/>
    <w:rsid w:val="006F2EE9"/>
    <w:rsid w:val="007437DC"/>
    <w:rsid w:val="007642DC"/>
    <w:rsid w:val="007D5974"/>
    <w:rsid w:val="007F0021"/>
    <w:rsid w:val="008567CA"/>
    <w:rsid w:val="008B2B7B"/>
    <w:rsid w:val="008C617C"/>
    <w:rsid w:val="008E6684"/>
    <w:rsid w:val="00953471"/>
    <w:rsid w:val="00955CDF"/>
    <w:rsid w:val="00966926"/>
    <w:rsid w:val="00996F39"/>
    <w:rsid w:val="00997716"/>
    <w:rsid w:val="009E2D56"/>
    <w:rsid w:val="00A12A20"/>
    <w:rsid w:val="00A27993"/>
    <w:rsid w:val="00AA2561"/>
    <w:rsid w:val="00AA31FC"/>
    <w:rsid w:val="00AD785F"/>
    <w:rsid w:val="00AE6441"/>
    <w:rsid w:val="00AF6529"/>
    <w:rsid w:val="00B17A6C"/>
    <w:rsid w:val="00B930F3"/>
    <w:rsid w:val="00B965E6"/>
    <w:rsid w:val="00BB2359"/>
    <w:rsid w:val="00BC23C4"/>
    <w:rsid w:val="00BD540B"/>
    <w:rsid w:val="00BE01E5"/>
    <w:rsid w:val="00BE6FB7"/>
    <w:rsid w:val="00BF5AA8"/>
    <w:rsid w:val="00BF7ED8"/>
    <w:rsid w:val="00C716F2"/>
    <w:rsid w:val="00CD09AA"/>
    <w:rsid w:val="00CD2E20"/>
    <w:rsid w:val="00CD52C3"/>
    <w:rsid w:val="00CF13C5"/>
    <w:rsid w:val="00CF7EEE"/>
    <w:rsid w:val="00D22657"/>
    <w:rsid w:val="00D3127C"/>
    <w:rsid w:val="00D4090F"/>
    <w:rsid w:val="00D61840"/>
    <w:rsid w:val="00D75EBE"/>
    <w:rsid w:val="00DB2CCA"/>
    <w:rsid w:val="00DC0C86"/>
    <w:rsid w:val="00DC13E6"/>
    <w:rsid w:val="00E04B1B"/>
    <w:rsid w:val="00E115E5"/>
    <w:rsid w:val="00E168C8"/>
    <w:rsid w:val="00E6415F"/>
    <w:rsid w:val="00E66943"/>
    <w:rsid w:val="00E72C92"/>
    <w:rsid w:val="00E94C2F"/>
    <w:rsid w:val="00EA3FE2"/>
    <w:rsid w:val="00EC0EB3"/>
    <w:rsid w:val="00F61520"/>
    <w:rsid w:val="00FA25E7"/>
    <w:rsid w:val="00FA6F8B"/>
    <w:rsid w:val="00FD6599"/>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90B76"/>
  <w15:docId w15:val="{7AF134C7-EFE1-41A4-8EF1-57838A90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605D"/>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D605D"/>
    <w:rPr>
      <w:rFonts w:ascii="Times New Roman" w:eastAsiaTheme="minorEastAsia" w:hAnsi="Times New Roman" w:cs="Times New Roman"/>
      <w:sz w:val="24"/>
      <w:szCs w:val="24"/>
    </w:rPr>
  </w:style>
  <w:style w:type="paragraph" w:styleId="ListParagraph">
    <w:name w:val="List Paragraph"/>
    <w:basedOn w:val="Normal"/>
    <w:uiPriority w:val="1"/>
    <w:qFormat/>
    <w:rsid w:val="006D605D"/>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6D605D"/>
    <w:pPr>
      <w:widowControl w:val="0"/>
      <w:autoSpaceDE w:val="0"/>
      <w:autoSpaceDN w:val="0"/>
      <w:adjustRightInd w:val="0"/>
      <w:ind w:left="11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reinvestigation@intellicorp.net" TargetMode="External"/><Relationship Id="rId7" Type="http://schemas.openxmlformats.org/officeDocument/2006/relationships/hyperlink" Target="http://www.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theme" Target="theme/theme1.xml"/><Relationship Id="rId10" Type="http://schemas.openxmlformats.org/officeDocument/2006/relationships/hyperlink" Target="http://www.consumerfinance.gov/learnmore" TargetMode="Externa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3167</Words>
  <Characters>18054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7</cp:revision>
  <dcterms:created xsi:type="dcterms:W3CDTF">2022-10-19T15:10:00Z</dcterms:created>
  <dcterms:modified xsi:type="dcterms:W3CDTF">2023-08-18T15:55:00Z</dcterms:modified>
</cp:coreProperties>
</file>