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9B1" w:rsidRPr="0076474A" w:rsidRDefault="005839B1" w:rsidP="005839B1">
      <w:pPr>
        <w:pStyle w:val="BodySingle"/>
        <w:jc w:val="center"/>
        <w:rPr>
          <w:rFonts w:ascii="Arial" w:hAnsi="Arial" w:cs="Arial"/>
          <w:sz w:val="24"/>
          <w:szCs w:val="24"/>
          <w:u w:val="single"/>
        </w:rPr>
      </w:pPr>
      <w:r w:rsidRPr="0076474A">
        <w:rPr>
          <w:rFonts w:ascii="Arial" w:hAnsi="Arial" w:cs="Arial"/>
          <w:sz w:val="24"/>
          <w:szCs w:val="24"/>
          <w:u w:val="single"/>
        </w:rPr>
        <w:t>ACKNOWLEDGMENT AND AUTHORIZATION FOR BACKGROUND CHECK</w:t>
      </w:r>
    </w:p>
    <w:p w:rsidR="005839B1" w:rsidRPr="0076474A" w:rsidRDefault="005839B1" w:rsidP="005839B1">
      <w:pPr>
        <w:pStyle w:val="BodySingle"/>
        <w:jc w:val="center"/>
        <w:rPr>
          <w:rFonts w:ascii="Arial" w:hAnsi="Arial" w:cs="Arial"/>
          <w:b/>
          <w:sz w:val="24"/>
          <w:szCs w:val="24"/>
        </w:rPr>
      </w:pPr>
    </w:p>
    <w:p w:rsidR="005839B1" w:rsidRPr="0076474A" w:rsidRDefault="005839B1" w:rsidP="005839B1">
      <w:pPr>
        <w:rPr>
          <w:rFonts w:ascii="Arial" w:hAnsi="Arial" w:cs="Arial"/>
        </w:rPr>
      </w:pPr>
      <w:r w:rsidRPr="0076474A">
        <w:rPr>
          <w:rFonts w:ascii="Arial" w:hAnsi="Arial" w:cs="Arial"/>
        </w:rPr>
        <w:t xml:space="preserve">I acknowledge receipt of the separate </w:t>
      </w:r>
      <w:r>
        <w:rPr>
          <w:rFonts w:ascii="Arial" w:hAnsi="Arial" w:cs="Arial"/>
        </w:rPr>
        <w:t xml:space="preserve">stand alone Disclosure </w:t>
      </w:r>
      <w:r w:rsidRPr="0076474A">
        <w:rPr>
          <w:rFonts w:ascii="Arial" w:hAnsi="Arial" w:cs="Arial"/>
        </w:rPr>
        <w:t xml:space="preserve">and certify that I have read and understand </w:t>
      </w:r>
      <w:r>
        <w:rPr>
          <w:rFonts w:ascii="Arial" w:hAnsi="Arial" w:cs="Arial"/>
        </w:rPr>
        <w:t>it and this authorization</w:t>
      </w:r>
      <w:r w:rsidRPr="0076474A">
        <w:rPr>
          <w:rFonts w:ascii="Arial" w:hAnsi="Arial" w:cs="Arial"/>
        </w:rPr>
        <w:t>.  I hereby authorize the obtaining of “consumer reports” and/or “investigative consumer reports” by</w:t>
      </w:r>
      <w:r>
        <w:rPr>
          <w:rFonts w:ascii="Arial" w:hAnsi="Arial" w:cs="Arial"/>
        </w:rPr>
        <w:t xml:space="preserve"> </w:t>
      </w:r>
      <w:r w:rsidRPr="00F512FF">
        <w:rPr>
          <w:rFonts w:ascii="Arial" w:hAnsi="Arial" w:cs="Arial"/>
        </w:rPr>
        <w:t>[</w:t>
      </w:r>
      <w:r w:rsidRPr="00F512FF">
        <w:rPr>
          <w:rFonts w:ascii="Arial" w:hAnsi="Arial" w:cs="Arial"/>
          <w:b/>
        </w:rPr>
        <w:t>INSERT NAME OF COMPANY</w:t>
      </w:r>
      <w:r>
        <w:rPr>
          <w:rFonts w:ascii="Arial" w:hAnsi="Arial" w:cs="Arial"/>
        </w:rPr>
        <w:t>]</w:t>
      </w:r>
      <w:r w:rsidR="00570B0D">
        <w:rPr>
          <w:rFonts w:ascii="Arial" w:hAnsi="Arial" w:cs="Arial"/>
        </w:rPr>
        <w:t xml:space="preserve"> </w:t>
      </w:r>
      <w:r w:rsidR="00570B0D" w:rsidRPr="00570B0D">
        <w:rPr>
          <w:rFonts w:ascii="Arial" w:hAnsi="Arial" w:cs="Arial"/>
        </w:rPr>
        <w:t xml:space="preserve">at any time after receipt of this authorization and throughout my employment, if applicable.  </w:t>
      </w:r>
      <w:r w:rsidRPr="0076474A">
        <w:rPr>
          <w:rFonts w:ascii="Arial" w:hAnsi="Arial" w:cs="Arial"/>
        </w:rPr>
        <w:t xml:space="preserve">To this end, I hereby authorize, without reservation, any law enforcement agency, administrator, state or federal agency, institution, school or university (public or private), information service bureau, employer, or insurance company to furnish any and all background information requested by </w:t>
      </w:r>
      <w:r w:rsidRPr="0076474A">
        <w:rPr>
          <w:rFonts w:ascii="Arial" w:hAnsi="Arial" w:cs="Arial"/>
          <w:b/>
        </w:rPr>
        <w:t xml:space="preserve">IntelliCorp, </w:t>
      </w:r>
      <w:r w:rsidR="0094537C">
        <w:rPr>
          <w:rFonts w:ascii="Arial" w:hAnsi="Arial" w:cs="Arial"/>
          <w:b/>
        </w:rPr>
        <w:t>5000 Corporate Courts, Suite 203; Holtsville, NY 11742</w:t>
      </w:r>
      <w:r w:rsidRPr="0076474A">
        <w:rPr>
          <w:rFonts w:ascii="Arial" w:hAnsi="Arial" w:cs="Arial"/>
          <w:b/>
        </w:rPr>
        <w:t xml:space="preserve">; Tel. No. 1.888.946.8355; </w:t>
      </w:r>
      <w:hyperlink r:id="rId7" w:history="1">
        <w:r w:rsidRPr="0076474A">
          <w:rPr>
            <w:rStyle w:val="Hyperlink"/>
            <w:rFonts w:ascii="Arial" w:hAnsi="Arial" w:cs="Arial"/>
            <w:b/>
          </w:rPr>
          <w:t>www.intellicorp.net</w:t>
        </w:r>
      </w:hyperlink>
      <w:r w:rsidRPr="0076474A">
        <w:rPr>
          <w:rFonts w:ascii="Arial" w:hAnsi="Arial" w:cs="Arial"/>
        </w:rPr>
        <w:t>.</w:t>
      </w:r>
    </w:p>
    <w:p w:rsidR="005839B1" w:rsidRDefault="005839B1" w:rsidP="005839B1">
      <w:pPr>
        <w:spacing w:after="120"/>
        <w:rPr>
          <w:rFonts w:ascii="Arial" w:hAnsi="Arial" w:cs="Arial"/>
          <w:b/>
        </w:rPr>
      </w:pPr>
    </w:p>
    <w:p w:rsidR="00652E6F" w:rsidRPr="00652E6F" w:rsidRDefault="00652E6F" w:rsidP="00652E6F">
      <w:pPr>
        <w:pStyle w:val="SingleSpace"/>
        <w:jc w:val="both"/>
        <w:rPr>
          <w:i/>
        </w:rPr>
      </w:pPr>
      <w:r w:rsidRPr="00652E6F">
        <w:t xml:space="preserve">I do _______do not_________ authorize you to contact, through IntelliCorp Records, Inc., </w:t>
      </w:r>
      <w:r w:rsidRPr="00652E6F">
        <w:rPr>
          <w:i/>
        </w:rPr>
        <w:t>my current</w:t>
      </w:r>
      <w:r w:rsidRPr="00652E6F">
        <w:t xml:space="preserve"> employer for Employment and Reference Verifications.  </w:t>
      </w:r>
      <w:r w:rsidRPr="00652E6F">
        <w:rPr>
          <w:i/>
        </w:rPr>
        <w:t xml:space="preserve">(Checking </w:t>
      </w:r>
      <w:r w:rsidRPr="00652E6F">
        <w:rPr>
          <w:b/>
          <w:i/>
        </w:rPr>
        <w:t>“I do”</w:t>
      </w:r>
      <w:r w:rsidRPr="00652E6F">
        <w:rPr>
          <w:i/>
        </w:rPr>
        <w:t xml:space="preserve"> will authorize inquiries to the Human Resources Department and to any listed supervisors.)</w:t>
      </w:r>
    </w:p>
    <w:p w:rsidR="005839B1" w:rsidRPr="009A3C23" w:rsidRDefault="005839B1" w:rsidP="005839B1">
      <w:pPr>
        <w:pStyle w:val="SingleSpace"/>
        <w:spacing w:before="120" w:after="240"/>
        <w:jc w:val="both"/>
      </w:pPr>
      <w:r>
        <w:t>I also consent to have any legally required notices sent electronically.</w:t>
      </w:r>
    </w:p>
    <w:p w:rsidR="005839B1" w:rsidRDefault="005839B1" w:rsidP="005839B1">
      <w:pPr>
        <w:pStyle w:val="SingleSpace"/>
        <w:spacing w:before="120" w:after="60"/>
        <w:jc w:val="both"/>
      </w:pPr>
    </w:p>
    <w:p w:rsidR="005839B1" w:rsidRDefault="005839B1" w:rsidP="005839B1">
      <w:pPr>
        <w:pStyle w:val="SingleSpace"/>
        <w:spacing w:before="120" w:after="60"/>
        <w:jc w:val="both"/>
      </w:pPr>
      <w:r>
        <w:t>______________________________</w:t>
      </w:r>
    </w:p>
    <w:p w:rsidR="005839B1" w:rsidRDefault="005839B1" w:rsidP="005839B1">
      <w:pPr>
        <w:pStyle w:val="SingleSpace"/>
        <w:spacing w:after="240"/>
        <w:jc w:val="both"/>
      </w:pPr>
      <w:r>
        <w:t>Printed Name</w:t>
      </w:r>
    </w:p>
    <w:p w:rsidR="005839B1" w:rsidRPr="009A3C23" w:rsidRDefault="005839B1" w:rsidP="005839B1">
      <w:pPr>
        <w:pStyle w:val="SingleSpace"/>
        <w:spacing w:before="120" w:after="60"/>
        <w:jc w:val="both"/>
      </w:pPr>
      <w:r w:rsidRPr="009A3C23">
        <w:t>_______________</w:t>
      </w:r>
      <w:r>
        <w:t>______________</w:t>
      </w:r>
      <w:r w:rsidRPr="009A3C23">
        <w:t xml:space="preserve">_  </w:t>
      </w:r>
      <w:r w:rsidRPr="009A3C23">
        <w:tab/>
      </w:r>
      <w:r w:rsidRPr="009A3C23">
        <w:tab/>
        <w:t>________________</w:t>
      </w:r>
    </w:p>
    <w:p w:rsidR="005839B1" w:rsidRPr="009A3C23" w:rsidRDefault="005839B1" w:rsidP="005839B1">
      <w:pPr>
        <w:pStyle w:val="SingleSpace"/>
        <w:spacing w:after="240"/>
        <w:jc w:val="both"/>
      </w:pPr>
      <w:r w:rsidRPr="009A3C23">
        <w:t>Signature</w:t>
      </w:r>
      <w:r w:rsidRPr="009A3C23">
        <w:tab/>
      </w:r>
      <w:r w:rsidRPr="009A3C23">
        <w:tab/>
      </w:r>
      <w:r w:rsidRPr="009A3C23">
        <w:tab/>
      </w:r>
      <w:r w:rsidRPr="009A3C23">
        <w:tab/>
      </w:r>
      <w:r w:rsidRPr="009A3C23">
        <w:tab/>
      </w:r>
      <w:r>
        <w:tab/>
      </w:r>
      <w:r w:rsidRPr="009A3C23">
        <w:t>Date</w:t>
      </w:r>
    </w:p>
    <w:p w:rsidR="005839B1" w:rsidRDefault="005839B1" w:rsidP="005839B1">
      <w:pPr>
        <w:pStyle w:val="SingleSpace"/>
        <w:spacing w:before="120" w:after="60"/>
        <w:jc w:val="both"/>
      </w:pPr>
      <w:r>
        <w:t>______________________________</w:t>
      </w:r>
      <w:r>
        <w:tab/>
      </w:r>
      <w:r>
        <w:tab/>
        <w:t>________________</w:t>
      </w:r>
    </w:p>
    <w:p w:rsidR="005839B1" w:rsidRDefault="005839B1" w:rsidP="005839B1">
      <w:pPr>
        <w:pStyle w:val="SingleSpace"/>
        <w:jc w:val="both"/>
      </w:pPr>
      <w:r>
        <w:t>Parent or Legal Guardian Signature</w:t>
      </w:r>
      <w:r>
        <w:tab/>
      </w:r>
      <w:r>
        <w:tab/>
        <w:t>Date</w:t>
      </w:r>
    </w:p>
    <w:p w:rsidR="005839B1" w:rsidRDefault="005839B1" w:rsidP="005839B1">
      <w:pPr>
        <w:pStyle w:val="SingleSpace"/>
        <w:jc w:val="both"/>
      </w:pPr>
      <w:r>
        <w:t>(for searches conducted on minors under</w:t>
      </w:r>
    </w:p>
    <w:p w:rsidR="00A27993" w:rsidRPr="00166845" w:rsidRDefault="005839B1" w:rsidP="005839B1">
      <w:pPr>
        <w:rPr>
          <w:rFonts w:ascii="Arial" w:hAnsi="Arial" w:cs="Arial"/>
        </w:rPr>
      </w:pPr>
      <w:r w:rsidRPr="00166845">
        <w:rPr>
          <w:rFonts w:ascii="Arial" w:hAnsi="Arial" w:cs="Arial"/>
        </w:rPr>
        <w:t>the age of 18)</w:t>
      </w:r>
    </w:p>
    <w:p w:rsidR="00997716" w:rsidRDefault="00997716">
      <w:pPr>
        <w:spacing w:after="200" w:line="276" w:lineRule="auto"/>
      </w:pPr>
      <w:bookmarkStart w:id="0" w:name="_GoBack"/>
      <w:bookmarkEnd w:id="0"/>
      <w:r>
        <w:br w:type="page"/>
      </w:r>
    </w:p>
    <w:p w:rsidR="00EF6954" w:rsidRPr="00AB32C6" w:rsidRDefault="00EF6954" w:rsidP="00AB32C6">
      <w:pPr>
        <w:pStyle w:val="BodySingle"/>
        <w:jc w:val="center"/>
        <w:rPr>
          <w:rFonts w:ascii="Arial" w:hAnsi="Arial" w:cs="Arial"/>
          <w:sz w:val="24"/>
          <w:szCs w:val="24"/>
          <w:u w:val="single"/>
        </w:rPr>
      </w:pPr>
      <w:r w:rsidRPr="00AB32C6">
        <w:rPr>
          <w:rFonts w:ascii="Arial" w:hAnsi="Arial" w:cs="Arial"/>
          <w:sz w:val="24"/>
          <w:szCs w:val="24"/>
          <w:u w:val="single"/>
        </w:rPr>
        <w:lastRenderedPageBreak/>
        <w:t>NOTICE REGARDING CREDIT CHECKS PER VERMONT LAW</w:t>
      </w:r>
    </w:p>
    <w:p w:rsidR="00AB32C6" w:rsidRPr="007C0743" w:rsidRDefault="00AB32C6" w:rsidP="00EF6954">
      <w:pPr>
        <w:pStyle w:val="BodySingle"/>
        <w:rPr>
          <w:b/>
          <w:sz w:val="28"/>
          <w:szCs w:val="28"/>
        </w:rPr>
      </w:pPr>
    </w:p>
    <w:p w:rsidR="00EF6954" w:rsidRPr="00AB32C6" w:rsidRDefault="00EF6954" w:rsidP="00EF6954">
      <w:pPr>
        <w:pStyle w:val="BodySingle"/>
        <w:spacing w:after="0"/>
        <w:jc w:val="both"/>
        <w:rPr>
          <w:rFonts w:ascii="Arial" w:hAnsi="Arial" w:cs="Arial"/>
          <w:sz w:val="24"/>
          <w:szCs w:val="24"/>
        </w:rPr>
      </w:pPr>
      <w:r w:rsidRPr="00AB32C6">
        <w:rPr>
          <w:rFonts w:ascii="Arial" w:hAnsi="Arial" w:cs="Arial"/>
          <w:sz w:val="24"/>
          <w:szCs w:val="24"/>
        </w:rPr>
        <w:t xml:space="preserve">Pursuant to </w:t>
      </w:r>
      <w:r w:rsidRPr="00AB32C6">
        <w:rPr>
          <w:rFonts w:ascii="Arial" w:hAnsi="Arial" w:cs="Arial"/>
          <w:color w:val="333333"/>
          <w:sz w:val="24"/>
          <w:szCs w:val="24"/>
        </w:rPr>
        <w:t>Vermont Act No. 154 (S. 95)</w:t>
      </w:r>
      <w:r w:rsidRPr="00AB32C6">
        <w:rPr>
          <w:rFonts w:ascii="Arial" w:hAnsi="Arial" w:cs="Arial"/>
          <w:sz w:val="24"/>
          <w:szCs w:val="24"/>
        </w:rPr>
        <w:t>, the Company informs you that it may obtain a credit report about you,</w:t>
      </w:r>
      <w:r w:rsidRPr="00AB32C6">
        <w:rPr>
          <w:rFonts w:ascii="Arial" w:hAnsi="Arial" w:cs="Arial"/>
          <w:bCs/>
          <w:sz w:val="24"/>
          <w:szCs w:val="24"/>
        </w:rPr>
        <w:t xml:space="preserve"> for the following reason(s):</w:t>
      </w:r>
    </w:p>
    <w:p w:rsidR="00EF6954" w:rsidRPr="00AB32C6" w:rsidRDefault="00EF6954" w:rsidP="00EF6954">
      <w:pPr>
        <w:pStyle w:val="BodySingle"/>
        <w:spacing w:after="0"/>
        <w:jc w:val="both"/>
        <w:rPr>
          <w:rFonts w:ascii="Arial" w:hAnsi="Arial" w:cs="Arial"/>
          <w:sz w:val="24"/>
          <w:szCs w:val="24"/>
        </w:rPr>
      </w:pPr>
    </w:p>
    <w:p w:rsidR="00EF6954" w:rsidRPr="00AB32C6" w:rsidRDefault="00EF6954" w:rsidP="00EF6954">
      <w:pPr>
        <w:autoSpaceDE w:val="0"/>
        <w:autoSpaceDN w:val="0"/>
        <w:adjustRightInd w:val="0"/>
        <w:spacing w:after="120"/>
        <w:ind w:left="252" w:hanging="252"/>
        <w:rPr>
          <w:rFonts w:ascii="Arial" w:hAnsi="Arial" w:cs="Arial"/>
        </w:rPr>
      </w:pPr>
      <w:r w:rsidRPr="00AB32C6">
        <w:rPr>
          <w:rFonts w:ascii="Arial" w:hAnsi="Arial" w:cs="Arial"/>
        </w:rPr>
        <w:t>[_] The information is required by state or federal law or regulation;</w:t>
      </w:r>
    </w:p>
    <w:p w:rsidR="00EF6954" w:rsidRPr="00AB32C6" w:rsidRDefault="00EF6954" w:rsidP="00EF6954">
      <w:pPr>
        <w:autoSpaceDE w:val="0"/>
        <w:autoSpaceDN w:val="0"/>
        <w:adjustRightInd w:val="0"/>
        <w:spacing w:after="120"/>
        <w:rPr>
          <w:rFonts w:ascii="Arial" w:hAnsi="Arial" w:cs="Arial"/>
        </w:rPr>
      </w:pPr>
      <w:r w:rsidRPr="00AB32C6">
        <w:rPr>
          <w:rFonts w:ascii="Arial" w:hAnsi="Arial" w:cs="Arial"/>
        </w:rPr>
        <w:t xml:space="preserve">[_] You seek to be/are employed in a position that involves access to “confidential financial information” (defined as “sensitive financial information of commercial value that a customer or client of the employer gives explicit authorization for the employer to obtain, process, and store and that the employer entrusts only to managers or employees as a necessary function of their job duties”); </w:t>
      </w:r>
    </w:p>
    <w:p w:rsidR="00EF6954" w:rsidRPr="00AB32C6" w:rsidRDefault="00EF6954" w:rsidP="00EF6954">
      <w:pPr>
        <w:autoSpaceDE w:val="0"/>
        <w:autoSpaceDN w:val="0"/>
        <w:adjustRightInd w:val="0"/>
        <w:spacing w:after="120"/>
        <w:rPr>
          <w:rFonts w:ascii="Arial" w:hAnsi="Arial" w:cs="Arial"/>
        </w:rPr>
      </w:pPr>
      <w:r w:rsidRPr="00AB32C6">
        <w:rPr>
          <w:rFonts w:ascii="Arial" w:hAnsi="Arial" w:cs="Arial"/>
        </w:rPr>
        <w:t xml:space="preserve">[_] The Company is a financial institution as defined in 8 V.S.A. §11101(32) or a credit union as defined in 8 V.S.A. §30101(5); </w:t>
      </w:r>
    </w:p>
    <w:p w:rsidR="00EF6954" w:rsidRPr="00AB32C6" w:rsidRDefault="00EF6954" w:rsidP="00EF6954">
      <w:pPr>
        <w:autoSpaceDE w:val="0"/>
        <w:autoSpaceDN w:val="0"/>
        <w:adjustRightInd w:val="0"/>
        <w:spacing w:after="120"/>
        <w:rPr>
          <w:rFonts w:ascii="Arial" w:hAnsi="Arial" w:cs="Arial"/>
        </w:rPr>
      </w:pPr>
      <w:r w:rsidRPr="00AB32C6">
        <w:rPr>
          <w:rFonts w:ascii="Arial" w:hAnsi="Arial" w:cs="Arial"/>
        </w:rPr>
        <w:t xml:space="preserve">[_] You seek to be/are employed in a position as a law enforcement officer, emergency medical personnel or firefighter as these terms are respectively defines in 20 V.S.A. §2358, 24 V.S.A. §2651(6) and 20 V.S.A. §3151(3)   </w:t>
      </w:r>
    </w:p>
    <w:p w:rsidR="00EF6954" w:rsidRPr="00AB32C6" w:rsidRDefault="00EF6954" w:rsidP="00EF6954">
      <w:pPr>
        <w:autoSpaceDE w:val="0"/>
        <w:autoSpaceDN w:val="0"/>
        <w:adjustRightInd w:val="0"/>
        <w:spacing w:after="120"/>
        <w:rPr>
          <w:rFonts w:ascii="Arial" w:hAnsi="Arial" w:cs="Arial"/>
        </w:rPr>
      </w:pPr>
      <w:r w:rsidRPr="00AB32C6">
        <w:rPr>
          <w:rFonts w:ascii="Arial" w:hAnsi="Arial" w:cs="Arial"/>
        </w:rPr>
        <w:t>[_] You seek to be/are employed in a position that requires a financial fiduciary responsibility to the Company or a Company’s clients, including the authority to issue payments, collect debts, transfer money or enter into contracts;</w:t>
      </w:r>
    </w:p>
    <w:p w:rsidR="00EF6954" w:rsidRPr="00AB32C6" w:rsidRDefault="00EF6954" w:rsidP="00EF6954">
      <w:pPr>
        <w:autoSpaceDE w:val="0"/>
        <w:autoSpaceDN w:val="0"/>
        <w:adjustRightInd w:val="0"/>
        <w:spacing w:after="120"/>
        <w:ind w:left="252" w:hanging="252"/>
        <w:rPr>
          <w:rFonts w:ascii="Arial" w:hAnsi="Arial" w:cs="Arial"/>
        </w:rPr>
      </w:pPr>
      <w:r w:rsidRPr="00AB32C6">
        <w:rPr>
          <w:rFonts w:ascii="Arial" w:hAnsi="Arial" w:cs="Arial"/>
        </w:rPr>
        <w:t xml:space="preserve">[_] You seek to be/are employed in a position that involves access to the Company’s payroll information; </w:t>
      </w:r>
    </w:p>
    <w:p w:rsidR="00EF6954" w:rsidRPr="00AB32C6" w:rsidRDefault="00EF6954" w:rsidP="00EF6954">
      <w:pPr>
        <w:autoSpaceDE w:val="0"/>
        <w:autoSpaceDN w:val="0"/>
        <w:adjustRightInd w:val="0"/>
        <w:spacing w:after="120"/>
        <w:ind w:left="252" w:hanging="252"/>
        <w:rPr>
          <w:rFonts w:ascii="Arial" w:hAnsi="Arial" w:cs="Arial"/>
        </w:rPr>
      </w:pPr>
      <w:r w:rsidRPr="00AB32C6">
        <w:rPr>
          <w:rFonts w:ascii="Arial" w:hAnsi="Arial" w:cs="Arial"/>
        </w:rPr>
        <w:t>[_] The Company can demonstrate that credit information is a valid and reliable predictor of employee performance in your specific position of employment;</w:t>
      </w:r>
    </w:p>
    <w:p w:rsidR="00EF6954" w:rsidRPr="00AB32C6" w:rsidRDefault="00EF6954" w:rsidP="00EF6954">
      <w:pPr>
        <w:autoSpaceDE w:val="0"/>
        <w:autoSpaceDN w:val="0"/>
        <w:adjustRightInd w:val="0"/>
        <w:spacing w:after="120"/>
        <w:ind w:left="252" w:hanging="252"/>
        <w:rPr>
          <w:rFonts w:ascii="Arial" w:hAnsi="Arial" w:cs="Arial"/>
        </w:rPr>
      </w:pPr>
      <w:r w:rsidRPr="00AB32C6">
        <w:rPr>
          <w:rFonts w:ascii="Arial" w:hAnsi="Arial" w:cs="Arial"/>
        </w:rPr>
        <w:t xml:space="preserve">[_] The Company </w:t>
      </w:r>
      <w:r w:rsidRPr="00AB32C6">
        <w:rPr>
          <w:rFonts w:ascii="Arial" w:hAnsi="Arial" w:cs="Arial"/>
          <w:b/>
          <w:bCs/>
        </w:rPr>
        <w:t xml:space="preserve">will not </w:t>
      </w:r>
      <w:r w:rsidRPr="00AB32C6">
        <w:rPr>
          <w:rFonts w:ascii="Arial" w:hAnsi="Arial" w:cs="Arial"/>
        </w:rPr>
        <w:t xml:space="preserve">obtain a consumer credit report on you.  </w:t>
      </w:r>
    </w:p>
    <w:p w:rsidR="00EF6954" w:rsidRDefault="00EF6954">
      <w:pPr>
        <w:spacing w:after="200" w:line="276" w:lineRule="auto"/>
        <w:rPr>
          <w:rFonts w:ascii="Arial" w:hAnsi="Arial" w:cs="Arial"/>
          <w:u w:val="single"/>
        </w:rPr>
      </w:pPr>
      <w:r>
        <w:rPr>
          <w:rFonts w:ascii="Arial" w:hAnsi="Arial" w:cs="Arial"/>
          <w:u w:val="single"/>
        </w:rPr>
        <w:br w:type="page"/>
      </w:r>
    </w:p>
    <w:p w:rsidR="00997716" w:rsidRPr="00A82E2A" w:rsidRDefault="00997716" w:rsidP="00997716">
      <w:pPr>
        <w:pStyle w:val="BodySingle"/>
        <w:jc w:val="center"/>
        <w:rPr>
          <w:rFonts w:ascii="Arial" w:hAnsi="Arial" w:cs="Arial"/>
          <w:sz w:val="24"/>
          <w:szCs w:val="24"/>
          <w:u w:val="single"/>
        </w:rPr>
      </w:pPr>
      <w:r w:rsidRPr="00A82E2A">
        <w:rPr>
          <w:rFonts w:ascii="Arial" w:hAnsi="Arial" w:cs="Arial"/>
          <w:sz w:val="24"/>
          <w:szCs w:val="24"/>
          <w:u w:val="single"/>
        </w:rPr>
        <w:lastRenderedPageBreak/>
        <w:t>PERSONAL DATA</w:t>
      </w:r>
    </w:p>
    <w:p w:rsidR="00997716" w:rsidRDefault="00997716" w:rsidP="00997716">
      <w:pPr>
        <w:pStyle w:val="BodySingle"/>
        <w:rPr>
          <w:sz w:val="21"/>
          <w:szCs w:val="21"/>
        </w:rPr>
      </w:pPr>
    </w:p>
    <w:p w:rsidR="00997716" w:rsidRPr="004334C6" w:rsidRDefault="00997716" w:rsidP="00997716">
      <w:pPr>
        <w:tabs>
          <w:tab w:val="left" w:pos="-1440"/>
          <w:tab w:val="left" w:pos="2640"/>
        </w:tabs>
        <w:ind w:left="3240" w:hanging="3240"/>
        <w:rPr>
          <w:rFonts w:ascii="Arial" w:hAnsi="Arial" w:cs="Arial"/>
          <w:sz w:val="22"/>
          <w:szCs w:val="22"/>
          <w:u w:val="single"/>
        </w:rPr>
      </w:pPr>
      <w:r w:rsidRPr="004334C6">
        <w:rPr>
          <w:rFonts w:ascii="Arial" w:hAnsi="Arial" w:cs="Arial"/>
          <w:sz w:val="22"/>
          <w:szCs w:val="22"/>
          <w:u w:val="single"/>
        </w:rPr>
        <w:tab/>
      </w:r>
      <w:r w:rsidRPr="004334C6">
        <w:rPr>
          <w:rFonts w:ascii="Arial" w:hAnsi="Arial" w:cs="Arial"/>
          <w:sz w:val="22"/>
          <w:szCs w:val="22"/>
        </w:rPr>
        <w:tab/>
      </w:r>
      <w:r w:rsidRPr="004334C6">
        <w:rPr>
          <w:rFonts w:ascii="Arial" w:hAnsi="Arial" w:cs="Arial"/>
          <w:sz w:val="22"/>
          <w:szCs w:val="22"/>
          <w:u w:val="single"/>
        </w:rPr>
        <w:tab/>
      </w:r>
      <w:r w:rsidRPr="004334C6">
        <w:rPr>
          <w:rFonts w:ascii="Arial" w:hAnsi="Arial" w:cs="Arial"/>
          <w:sz w:val="22"/>
          <w:szCs w:val="22"/>
          <w:u w:val="single"/>
        </w:rPr>
        <w:tab/>
      </w:r>
      <w:r w:rsidRPr="004334C6">
        <w:rPr>
          <w:rFonts w:ascii="Arial" w:hAnsi="Arial" w:cs="Arial"/>
          <w:sz w:val="22"/>
          <w:szCs w:val="22"/>
          <w:u w:val="single"/>
        </w:rPr>
        <w:tab/>
      </w:r>
      <w:r w:rsidRPr="004334C6">
        <w:rPr>
          <w:rFonts w:ascii="Arial" w:hAnsi="Arial" w:cs="Arial"/>
          <w:sz w:val="22"/>
          <w:szCs w:val="22"/>
        </w:rPr>
        <w:tab/>
      </w:r>
      <w:r>
        <w:rPr>
          <w:rFonts w:ascii="Arial" w:hAnsi="Arial" w:cs="Arial"/>
          <w:sz w:val="22"/>
          <w:szCs w:val="22"/>
          <w:u w:val="single"/>
        </w:rPr>
        <w:t xml:space="preserve">                        </w:t>
      </w:r>
      <w:r w:rsidRPr="004334C6">
        <w:rPr>
          <w:rFonts w:ascii="Arial" w:hAnsi="Arial" w:cs="Arial"/>
          <w:sz w:val="22"/>
          <w:szCs w:val="22"/>
          <w:u w:val="single"/>
        </w:rPr>
        <w:tab/>
      </w:r>
    </w:p>
    <w:p w:rsidR="00997716" w:rsidRPr="00E92696" w:rsidRDefault="00997716" w:rsidP="00997716">
      <w:pPr>
        <w:tabs>
          <w:tab w:val="left" w:pos="-1440"/>
        </w:tabs>
        <w:spacing w:after="240"/>
        <w:ind w:left="3240" w:hanging="3240"/>
        <w:rPr>
          <w:rFonts w:ascii="CG Times (W1)" w:hAnsi="CG Times (W1)"/>
          <w:sz w:val="22"/>
          <w:szCs w:val="22"/>
          <w:u w:val="single"/>
        </w:rPr>
      </w:pPr>
      <w:r w:rsidRPr="00E92696">
        <w:rPr>
          <w:rFonts w:ascii="Arial" w:hAnsi="Arial" w:cs="Arial"/>
          <w:sz w:val="22"/>
          <w:szCs w:val="22"/>
        </w:rPr>
        <w:t>Last Name</w:t>
      </w:r>
      <w:r>
        <w:rPr>
          <w:rFonts w:ascii="CG Times (W1)" w:hAnsi="CG Times (W1)"/>
          <w:sz w:val="22"/>
          <w:szCs w:val="22"/>
        </w:rPr>
        <w:tab/>
      </w:r>
      <w:r>
        <w:rPr>
          <w:rFonts w:ascii="Arial" w:hAnsi="Arial" w:cs="Arial"/>
          <w:sz w:val="22"/>
          <w:szCs w:val="22"/>
        </w:rPr>
        <w:t>First Name</w:t>
      </w:r>
      <w:r w:rsidRPr="00E92696">
        <w:rPr>
          <w:rFonts w:ascii="Arial" w:hAnsi="Arial" w:cs="Arial"/>
          <w:sz w:val="22"/>
          <w:szCs w:val="22"/>
        </w:rPr>
        <w:tab/>
      </w:r>
      <w:r>
        <w:rPr>
          <w:rFonts w:ascii="CG Times (W1)" w:hAnsi="CG Times (W1)"/>
          <w:sz w:val="22"/>
          <w:szCs w:val="22"/>
        </w:rPr>
        <w:tab/>
      </w:r>
      <w:r>
        <w:rPr>
          <w:rFonts w:ascii="CG Times (W1)" w:hAnsi="CG Times (W1)"/>
          <w:sz w:val="22"/>
          <w:szCs w:val="22"/>
        </w:rPr>
        <w:tab/>
      </w:r>
      <w:r w:rsidRPr="00E92696">
        <w:rPr>
          <w:rFonts w:ascii="Arial" w:hAnsi="Arial" w:cs="Arial"/>
          <w:sz w:val="22"/>
          <w:szCs w:val="22"/>
        </w:rPr>
        <w:t>Middle Name</w:t>
      </w:r>
    </w:p>
    <w:p w:rsidR="00997716" w:rsidRDefault="00997716" w:rsidP="00997716">
      <w:pPr>
        <w:tabs>
          <w:tab w:val="left" w:pos="-1440"/>
        </w:tabs>
        <w:rPr>
          <w:rFonts w:ascii="Arial" w:hAnsi="Arial" w:cs="Arial"/>
          <w:sz w:val="22"/>
          <w:szCs w:val="22"/>
          <w:u w:val="single"/>
        </w:rPr>
      </w:pP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p>
    <w:p w:rsidR="00997716" w:rsidRPr="00E92696" w:rsidRDefault="00997716" w:rsidP="00997716">
      <w:pPr>
        <w:tabs>
          <w:tab w:val="left" w:pos="-1440"/>
        </w:tabs>
        <w:spacing w:after="240"/>
        <w:rPr>
          <w:rFonts w:ascii="CG Times (W1)" w:hAnsi="CG Times (W1)"/>
          <w:sz w:val="22"/>
          <w:szCs w:val="22"/>
        </w:rPr>
      </w:pPr>
      <w:r w:rsidRPr="00E92696">
        <w:rPr>
          <w:rFonts w:ascii="Arial" w:hAnsi="Arial" w:cs="Arial"/>
          <w:sz w:val="22"/>
          <w:szCs w:val="22"/>
        </w:rPr>
        <w:t>Current Address</w:t>
      </w:r>
      <w:r>
        <w:rPr>
          <w:rFonts w:ascii="Arial" w:hAnsi="Arial" w:cs="Arial"/>
          <w:sz w:val="22"/>
          <w:szCs w:val="22"/>
        </w:rPr>
        <w:tab/>
      </w:r>
      <w:r>
        <w:rPr>
          <w:rFonts w:ascii="Arial" w:hAnsi="Arial" w:cs="Arial"/>
          <w:sz w:val="22"/>
          <w:szCs w:val="22"/>
        </w:rPr>
        <w:tab/>
      </w:r>
      <w:r>
        <w:rPr>
          <w:rFonts w:ascii="Arial" w:hAnsi="Arial" w:cs="Arial"/>
          <w:sz w:val="22"/>
          <w:szCs w:val="22"/>
        </w:rPr>
        <w:tab/>
      </w:r>
      <w:r w:rsidRPr="00E92696">
        <w:rPr>
          <w:rFonts w:ascii="CG Times (W1)" w:hAnsi="CG Times (W1)"/>
          <w:sz w:val="22"/>
          <w:szCs w:val="22"/>
        </w:rPr>
        <w:tab/>
      </w:r>
      <w:r>
        <w:rPr>
          <w:rFonts w:ascii="CG Times (W1)" w:hAnsi="CG Times (W1)"/>
          <w:sz w:val="22"/>
          <w:szCs w:val="22"/>
        </w:rPr>
        <w:tab/>
      </w:r>
      <w:r>
        <w:rPr>
          <w:rFonts w:ascii="CG Times (W1)" w:hAnsi="CG Times (W1)"/>
          <w:sz w:val="22"/>
          <w:szCs w:val="22"/>
        </w:rPr>
        <w:tab/>
      </w:r>
      <w:r>
        <w:rPr>
          <w:rFonts w:ascii="CG Times (W1)" w:hAnsi="CG Times (W1)"/>
          <w:sz w:val="22"/>
          <w:szCs w:val="22"/>
        </w:rPr>
        <w:tab/>
      </w:r>
      <w:r>
        <w:rPr>
          <w:rFonts w:ascii="CG Times (W1)" w:hAnsi="CG Times (W1)"/>
          <w:sz w:val="22"/>
          <w:szCs w:val="22"/>
        </w:rPr>
        <w:tab/>
      </w:r>
      <w:r w:rsidRPr="00E92696">
        <w:rPr>
          <w:rFonts w:ascii="Arial" w:hAnsi="Arial" w:cs="Arial"/>
          <w:sz w:val="22"/>
          <w:szCs w:val="22"/>
        </w:rPr>
        <w:t>Dates Lived Here</w:t>
      </w:r>
    </w:p>
    <w:p w:rsidR="00997716" w:rsidRPr="00E92696" w:rsidRDefault="00997716" w:rsidP="00997716">
      <w:pPr>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p>
    <w:p w:rsidR="00997716" w:rsidRPr="00E92696" w:rsidRDefault="00997716" w:rsidP="00997716">
      <w:pPr>
        <w:tabs>
          <w:tab w:val="left" w:pos="-1440"/>
        </w:tabs>
        <w:spacing w:after="240"/>
        <w:ind w:left="2880" w:hanging="2880"/>
        <w:rPr>
          <w:rFonts w:ascii="CG Times (W1)" w:hAnsi="CG Times (W1)"/>
          <w:sz w:val="22"/>
          <w:szCs w:val="22"/>
        </w:rPr>
      </w:pPr>
      <w:r w:rsidRPr="00E92696">
        <w:rPr>
          <w:rFonts w:ascii="Arial" w:hAnsi="Arial" w:cs="Arial"/>
          <w:sz w:val="22"/>
          <w:szCs w:val="22"/>
        </w:rPr>
        <w:t>Date of</w:t>
      </w:r>
      <w:r w:rsidRPr="00E92696">
        <w:rPr>
          <w:rFonts w:ascii="CG Times (W1)" w:hAnsi="CG Times (W1)"/>
          <w:sz w:val="22"/>
          <w:szCs w:val="22"/>
        </w:rPr>
        <w:t xml:space="preserve"> </w:t>
      </w:r>
      <w:r w:rsidRPr="00E92696">
        <w:rPr>
          <w:rFonts w:ascii="Arial" w:hAnsi="Arial" w:cs="Arial"/>
          <w:sz w:val="22"/>
          <w:szCs w:val="22"/>
        </w:rPr>
        <w:t>Birth</w:t>
      </w:r>
      <w:r>
        <w:rPr>
          <w:rFonts w:ascii="CG Times (W1)" w:hAnsi="CG Times (W1)"/>
          <w:sz w:val="22"/>
          <w:szCs w:val="22"/>
        </w:rPr>
        <w:tab/>
      </w:r>
      <w:r w:rsidRPr="00E92696">
        <w:rPr>
          <w:rFonts w:ascii="Arial" w:hAnsi="Arial" w:cs="Arial"/>
          <w:sz w:val="22"/>
          <w:szCs w:val="22"/>
        </w:rPr>
        <w:t>Other Names Used (including maiden name)</w:t>
      </w:r>
      <w:r w:rsidRPr="00E92696">
        <w:rPr>
          <w:rFonts w:ascii="CG Times (W1)" w:hAnsi="CG Times (W1)"/>
          <w:sz w:val="22"/>
          <w:szCs w:val="22"/>
        </w:rPr>
        <w:tab/>
      </w:r>
      <w:r w:rsidRPr="00E92696">
        <w:rPr>
          <w:rFonts w:ascii="Arial" w:hAnsi="Arial" w:cs="Arial"/>
          <w:sz w:val="22"/>
          <w:szCs w:val="22"/>
        </w:rPr>
        <w:t>Years Used</w:t>
      </w:r>
    </w:p>
    <w:p w:rsidR="00997716" w:rsidRDefault="00997716" w:rsidP="00997716">
      <w:pPr>
        <w:tabs>
          <w:tab w:val="left" w:pos="-1440"/>
        </w:tabs>
        <w:rPr>
          <w:rFonts w:ascii="CG Times (W1)" w:hAnsi="CG Times (W1)"/>
          <w:sz w:val="22"/>
          <w:szCs w:val="22"/>
        </w:rPr>
      </w:pP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p>
    <w:p w:rsidR="00997716" w:rsidRPr="00E92696" w:rsidRDefault="00997716" w:rsidP="00997716">
      <w:pPr>
        <w:tabs>
          <w:tab w:val="left" w:pos="-1440"/>
        </w:tabs>
        <w:spacing w:after="240"/>
        <w:rPr>
          <w:rFonts w:ascii="CG Times (W1)" w:hAnsi="CG Times (W1)"/>
          <w:sz w:val="22"/>
          <w:szCs w:val="22"/>
        </w:rPr>
      </w:pPr>
      <w:r w:rsidRPr="00E92696">
        <w:rPr>
          <w:rFonts w:ascii="Arial" w:hAnsi="Arial" w:cs="Arial"/>
          <w:sz w:val="22"/>
          <w:szCs w:val="22"/>
        </w:rPr>
        <w:t>Social Security Number</w:t>
      </w:r>
      <w:r w:rsidRPr="00E92696">
        <w:rPr>
          <w:rFonts w:ascii="CG Times (W1)" w:hAnsi="CG Times (W1)"/>
          <w:sz w:val="22"/>
          <w:szCs w:val="22"/>
        </w:rPr>
        <w:tab/>
      </w:r>
      <w:r w:rsidRPr="00E92696">
        <w:rPr>
          <w:rFonts w:ascii="Arial" w:hAnsi="Arial" w:cs="Arial"/>
          <w:sz w:val="22"/>
          <w:szCs w:val="22"/>
        </w:rPr>
        <w:t>Driver's License #</w:t>
      </w:r>
      <w:r>
        <w:rPr>
          <w:rFonts w:ascii="CG Times (W1)" w:hAnsi="CG Times (W1)"/>
          <w:sz w:val="22"/>
          <w:szCs w:val="22"/>
        </w:rPr>
        <w:tab/>
      </w:r>
      <w:r>
        <w:rPr>
          <w:rFonts w:ascii="CG Times (W1)" w:hAnsi="CG Times (W1)"/>
          <w:sz w:val="22"/>
          <w:szCs w:val="22"/>
        </w:rPr>
        <w:tab/>
      </w:r>
      <w:r>
        <w:rPr>
          <w:rFonts w:ascii="CG Times (W1)" w:hAnsi="CG Times (W1)"/>
          <w:sz w:val="22"/>
          <w:szCs w:val="22"/>
        </w:rPr>
        <w:tab/>
      </w:r>
      <w:r w:rsidRPr="00E92696">
        <w:rPr>
          <w:rFonts w:ascii="CG Times (W1)" w:hAnsi="CG Times (W1)"/>
          <w:sz w:val="22"/>
          <w:szCs w:val="22"/>
        </w:rPr>
        <w:tab/>
      </w:r>
      <w:r w:rsidRPr="00E92696">
        <w:rPr>
          <w:rFonts w:ascii="Arial" w:hAnsi="Arial" w:cs="Arial"/>
          <w:sz w:val="22"/>
          <w:szCs w:val="22"/>
        </w:rPr>
        <w:t>DL State</w:t>
      </w:r>
    </w:p>
    <w:p w:rsidR="00997716" w:rsidRPr="00E92696" w:rsidRDefault="00997716" w:rsidP="00997716">
      <w:pPr>
        <w:rPr>
          <w:rFonts w:ascii="CG Times (W1)" w:hAnsi="CG Times (W1)"/>
          <w:sz w:val="22"/>
          <w:szCs w:val="22"/>
          <w:u w:val="single"/>
        </w:rPr>
      </w:pP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p>
    <w:p w:rsidR="00997716" w:rsidRDefault="00997716" w:rsidP="00997716">
      <w:pPr>
        <w:tabs>
          <w:tab w:val="left" w:pos="-1440"/>
        </w:tabs>
        <w:spacing w:after="240"/>
        <w:rPr>
          <w:rFonts w:ascii="Arial" w:hAnsi="Arial" w:cs="Arial"/>
          <w:sz w:val="22"/>
          <w:szCs w:val="22"/>
        </w:rPr>
      </w:pPr>
      <w:r w:rsidRPr="00E92696">
        <w:rPr>
          <w:rFonts w:ascii="Arial" w:hAnsi="Arial" w:cs="Arial"/>
          <w:sz w:val="22"/>
          <w:szCs w:val="22"/>
        </w:rPr>
        <w:t>Email address (may be used for official correspondence)</w:t>
      </w:r>
      <w:r w:rsidRPr="00E92696">
        <w:rPr>
          <w:rFonts w:ascii="Arial" w:hAnsi="Arial" w:cs="Arial"/>
          <w:sz w:val="22"/>
          <w:szCs w:val="22"/>
        </w:rPr>
        <w:tab/>
      </w:r>
    </w:p>
    <w:p w:rsidR="006D605D" w:rsidRDefault="006D605D">
      <w:pPr>
        <w:spacing w:after="200" w:line="276" w:lineRule="auto"/>
      </w:pPr>
      <w:r>
        <w:br w:type="page"/>
      </w:r>
    </w:p>
    <w:p w:rsidR="003A4FAC" w:rsidRDefault="003A4FAC" w:rsidP="006D605D">
      <w:pPr>
        <w:pStyle w:val="BodyText"/>
        <w:kinsoku w:val="0"/>
        <w:overflowPunct w:val="0"/>
        <w:spacing w:before="64"/>
        <w:ind w:left="249" w:right="1055" w:hanging="10"/>
        <w:rPr>
          <w:i/>
          <w:iCs/>
        </w:rPr>
        <w:sectPr w:rsidR="003A4FAC" w:rsidSect="006D605D">
          <w:headerReference w:type="default" r:id="rId8"/>
          <w:footerReference w:type="default" r:id="rId9"/>
          <w:pgSz w:w="12240" w:h="15840"/>
          <w:pgMar w:top="1360" w:right="1220" w:bottom="280" w:left="1200" w:header="720" w:footer="720" w:gutter="0"/>
          <w:cols w:space="720"/>
          <w:noEndnote/>
        </w:sectPr>
      </w:pPr>
    </w:p>
    <w:p w:rsidR="004D60CA" w:rsidRDefault="004D60CA" w:rsidP="004D60CA">
      <w:pPr>
        <w:spacing w:before="79"/>
        <w:ind w:left="1447" w:right="1265"/>
        <w:jc w:val="center"/>
        <w:rPr>
          <w:i/>
        </w:rPr>
      </w:pPr>
      <w:r>
        <w:rPr>
          <w:i/>
        </w:rPr>
        <w:lastRenderedPageBreak/>
        <w:t xml:space="preserve">Para información en español, visite </w:t>
      </w:r>
      <w:hyperlink r:id="rId10">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4D60CA" w:rsidRDefault="004D60CA" w:rsidP="004D60CA">
      <w:pPr>
        <w:pStyle w:val="BodyText"/>
        <w:spacing w:before="1"/>
        <w:rPr>
          <w:i/>
        </w:rPr>
      </w:pPr>
    </w:p>
    <w:p w:rsidR="004D60CA" w:rsidRDefault="004D60CA" w:rsidP="004D60CA">
      <w:pPr>
        <w:ind w:left="1446" w:right="1265"/>
        <w:jc w:val="center"/>
        <w:rPr>
          <w:b/>
          <w:sz w:val="28"/>
        </w:rPr>
      </w:pPr>
      <w:r>
        <w:rPr>
          <w:b/>
          <w:sz w:val="28"/>
        </w:rPr>
        <w:t>A Summary of Your Rights Under the Fair Credit Reporting Act</w:t>
      </w:r>
    </w:p>
    <w:p w:rsidR="004D60CA" w:rsidRDefault="004D60CA" w:rsidP="004D60CA">
      <w:pPr>
        <w:pStyle w:val="BodyText"/>
        <w:spacing w:before="9"/>
        <w:rPr>
          <w:b/>
          <w:sz w:val="27"/>
        </w:rPr>
      </w:pPr>
    </w:p>
    <w:p w:rsidR="004D60CA" w:rsidRDefault="004D60CA" w:rsidP="004D60CA">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1">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4D60CA" w:rsidRDefault="004D60CA" w:rsidP="004D60CA">
      <w:pPr>
        <w:pStyle w:val="BodyText"/>
        <w:spacing w:before="11"/>
        <w:rPr>
          <w:b/>
          <w:sz w:val="23"/>
        </w:rPr>
      </w:pPr>
    </w:p>
    <w:p w:rsidR="004D60CA" w:rsidRDefault="004D60CA" w:rsidP="004D60CA">
      <w:pPr>
        <w:pStyle w:val="ListParagraph"/>
        <w:numPr>
          <w:ilvl w:val="0"/>
          <w:numId w:val="14"/>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4D60CA" w:rsidRDefault="004D60CA" w:rsidP="004D60CA">
      <w:pPr>
        <w:pStyle w:val="BodyText"/>
        <w:spacing w:before="10"/>
        <w:rPr>
          <w:sz w:val="23"/>
        </w:rPr>
      </w:pPr>
    </w:p>
    <w:p w:rsidR="004D60CA" w:rsidRDefault="004D60CA" w:rsidP="004D60CA">
      <w:pPr>
        <w:pStyle w:val="ListParagraph"/>
        <w:numPr>
          <w:ilvl w:val="0"/>
          <w:numId w:val="14"/>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4D60CA" w:rsidRDefault="004D60CA" w:rsidP="004D60CA">
      <w:pPr>
        <w:pStyle w:val="BodyText"/>
        <w:spacing w:before="2"/>
        <w:rPr>
          <w:sz w:val="25"/>
        </w:rPr>
      </w:pPr>
    </w:p>
    <w:p w:rsidR="004D60CA" w:rsidRDefault="004D60CA" w:rsidP="004D60CA">
      <w:pPr>
        <w:pStyle w:val="ListParagraph"/>
        <w:numPr>
          <w:ilvl w:val="1"/>
          <w:numId w:val="14"/>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4D60CA" w:rsidRDefault="004D60CA" w:rsidP="004D60CA">
      <w:pPr>
        <w:pStyle w:val="ListParagraph"/>
        <w:numPr>
          <w:ilvl w:val="1"/>
          <w:numId w:val="14"/>
        </w:numPr>
        <w:tabs>
          <w:tab w:val="left" w:pos="2460"/>
        </w:tabs>
        <w:adjustRightInd/>
        <w:spacing w:before="5" w:line="286" w:lineRule="exact"/>
      </w:pPr>
      <w:r>
        <w:t>you are the victim of identity theft and place a fraud alert in your</w:t>
      </w:r>
      <w:r>
        <w:rPr>
          <w:spacing w:val="-8"/>
        </w:rPr>
        <w:t xml:space="preserve"> </w:t>
      </w:r>
      <w:r>
        <w:t>file;</w:t>
      </w:r>
    </w:p>
    <w:p w:rsidR="004D60CA" w:rsidRDefault="004D60CA" w:rsidP="004D60CA">
      <w:pPr>
        <w:pStyle w:val="ListParagraph"/>
        <w:numPr>
          <w:ilvl w:val="1"/>
          <w:numId w:val="14"/>
        </w:numPr>
        <w:tabs>
          <w:tab w:val="left" w:pos="2460"/>
        </w:tabs>
        <w:adjustRightInd/>
        <w:spacing w:line="276" w:lineRule="exact"/>
      </w:pPr>
      <w:r>
        <w:t>your file contains inaccurate information as a result of</w:t>
      </w:r>
      <w:r>
        <w:rPr>
          <w:spacing w:val="-5"/>
        </w:rPr>
        <w:t xml:space="preserve"> </w:t>
      </w:r>
      <w:r>
        <w:t>fraud;</w:t>
      </w:r>
    </w:p>
    <w:p w:rsidR="004D60CA" w:rsidRDefault="004D60CA" w:rsidP="004D60CA">
      <w:pPr>
        <w:pStyle w:val="ListParagraph"/>
        <w:numPr>
          <w:ilvl w:val="1"/>
          <w:numId w:val="14"/>
        </w:numPr>
        <w:tabs>
          <w:tab w:val="left" w:pos="2460"/>
        </w:tabs>
        <w:adjustRightInd/>
        <w:spacing w:line="276" w:lineRule="exact"/>
      </w:pPr>
      <w:r>
        <w:t>you are on public</w:t>
      </w:r>
      <w:r>
        <w:rPr>
          <w:spacing w:val="-3"/>
        </w:rPr>
        <w:t xml:space="preserve"> </w:t>
      </w:r>
      <w:r>
        <w:t>assistance;</w:t>
      </w:r>
    </w:p>
    <w:p w:rsidR="004D60CA" w:rsidRDefault="004D60CA" w:rsidP="004D60CA">
      <w:pPr>
        <w:pStyle w:val="ListParagraph"/>
        <w:numPr>
          <w:ilvl w:val="1"/>
          <w:numId w:val="14"/>
        </w:numPr>
        <w:tabs>
          <w:tab w:val="left" w:pos="2460"/>
        </w:tabs>
        <w:adjustRightInd/>
        <w:spacing w:line="286" w:lineRule="exact"/>
      </w:pPr>
      <w:r>
        <w:t>you are unemployed but expect to apply for employment within 60</w:t>
      </w:r>
      <w:r>
        <w:rPr>
          <w:spacing w:val="-3"/>
        </w:rPr>
        <w:t xml:space="preserve"> </w:t>
      </w:r>
      <w:r>
        <w:t>days.</w:t>
      </w:r>
    </w:p>
    <w:p w:rsidR="004D60CA" w:rsidRDefault="004D60CA" w:rsidP="004D60CA">
      <w:pPr>
        <w:pStyle w:val="BodyText"/>
        <w:spacing w:before="2"/>
        <w:rPr>
          <w:sz w:val="22"/>
        </w:rPr>
      </w:pPr>
    </w:p>
    <w:p w:rsidR="004D60CA" w:rsidRDefault="004D60CA" w:rsidP="004D60CA">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2">
        <w:r>
          <w:rPr>
            <w:color w:val="0000FF"/>
            <w:u w:val="single" w:color="0000FF"/>
          </w:rPr>
          <w:t>www.consumerfinance.gov/learnmore</w:t>
        </w:r>
        <w:r>
          <w:rPr>
            <w:color w:val="0000FF"/>
          </w:rPr>
          <w:t xml:space="preserve"> </w:t>
        </w:r>
      </w:hyperlink>
      <w:r>
        <w:t>for additional information.</w:t>
      </w:r>
    </w:p>
    <w:p w:rsidR="004D60CA" w:rsidRDefault="004D60CA" w:rsidP="004D60CA">
      <w:pPr>
        <w:pStyle w:val="BodyText"/>
        <w:spacing w:before="11"/>
        <w:rPr>
          <w:sz w:val="23"/>
        </w:rPr>
      </w:pPr>
    </w:p>
    <w:p w:rsidR="004D60CA" w:rsidRDefault="004D60CA" w:rsidP="004D60CA">
      <w:pPr>
        <w:pStyle w:val="ListParagraph"/>
        <w:numPr>
          <w:ilvl w:val="0"/>
          <w:numId w:val="14"/>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4D60CA" w:rsidRDefault="004D60CA" w:rsidP="004D60CA">
      <w:pPr>
        <w:pStyle w:val="BodyText"/>
        <w:spacing w:before="10"/>
        <w:rPr>
          <w:sz w:val="23"/>
        </w:rPr>
      </w:pPr>
    </w:p>
    <w:p w:rsidR="004D60CA" w:rsidRDefault="004D60CA" w:rsidP="004D60CA">
      <w:pPr>
        <w:pStyle w:val="ListParagraph"/>
        <w:numPr>
          <w:ilvl w:val="0"/>
          <w:numId w:val="14"/>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4D60CA" w:rsidRDefault="004D60CA" w:rsidP="004D60CA">
      <w:pPr>
        <w:sectPr w:rsidR="004D60CA" w:rsidSect="004D60CA">
          <w:footerReference w:type="default" r:id="rId13"/>
          <w:pgSz w:w="12240" w:h="15840"/>
          <w:pgMar w:top="1360" w:right="600" w:bottom="1180" w:left="420" w:header="720" w:footer="983" w:gutter="0"/>
          <w:pgNumType w:start="1"/>
          <w:cols w:space="720"/>
        </w:sectPr>
      </w:pPr>
    </w:p>
    <w:p w:rsidR="004D60CA" w:rsidRDefault="004D60CA" w:rsidP="004D60CA">
      <w:pPr>
        <w:pStyle w:val="BodyText"/>
        <w:spacing w:before="79"/>
        <w:ind w:left="1740" w:right="867"/>
      </w:pPr>
      <w:r>
        <w:lastRenderedPageBreak/>
        <w:t xml:space="preserve">reporting agency, the agency must investigate unless your dispute is frivolous. See </w:t>
      </w:r>
      <w:hyperlink r:id="rId14">
        <w:r>
          <w:rPr>
            <w:color w:val="0000FF"/>
            <w:u w:val="single" w:color="0000FF"/>
          </w:rPr>
          <w:t>www.consumerfinance.gov/learnmore</w:t>
        </w:r>
        <w:r>
          <w:rPr>
            <w:color w:val="0000FF"/>
          </w:rPr>
          <w:t xml:space="preserve"> </w:t>
        </w:r>
      </w:hyperlink>
      <w:r>
        <w:t>for an explanation of dispute procedures.</w:t>
      </w:r>
    </w:p>
    <w:p w:rsidR="004D60CA" w:rsidRDefault="004D60CA" w:rsidP="004D60CA">
      <w:pPr>
        <w:pStyle w:val="BodyText"/>
        <w:spacing w:before="11"/>
        <w:rPr>
          <w:sz w:val="23"/>
        </w:rPr>
      </w:pPr>
    </w:p>
    <w:p w:rsidR="004D60CA" w:rsidRDefault="004D60CA" w:rsidP="004D60CA">
      <w:pPr>
        <w:pStyle w:val="ListParagraph"/>
        <w:numPr>
          <w:ilvl w:val="0"/>
          <w:numId w:val="14"/>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4D60CA" w:rsidRDefault="004D60CA" w:rsidP="004D60CA">
      <w:pPr>
        <w:pStyle w:val="BodyText"/>
        <w:spacing w:before="10"/>
        <w:rPr>
          <w:sz w:val="23"/>
        </w:rPr>
      </w:pPr>
    </w:p>
    <w:p w:rsidR="004D60CA" w:rsidRDefault="004D60CA" w:rsidP="004D60CA">
      <w:pPr>
        <w:pStyle w:val="ListParagraph"/>
        <w:numPr>
          <w:ilvl w:val="0"/>
          <w:numId w:val="14"/>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4D60CA" w:rsidRDefault="004D60CA" w:rsidP="004D60CA">
      <w:pPr>
        <w:pStyle w:val="BodyText"/>
        <w:spacing w:before="11"/>
        <w:rPr>
          <w:sz w:val="23"/>
        </w:rPr>
      </w:pPr>
    </w:p>
    <w:p w:rsidR="004D60CA" w:rsidRDefault="004D60CA" w:rsidP="004D60CA">
      <w:pPr>
        <w:pStyle w:val="ListParagraph"/>
        <w:numPr>
          <w:ilvl w:val="0"/>
          <w:numId w:val="14"/>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4D60CA" w:rsidRDefault="004D60CA" w:rsidP="004D60CA">
      <w:pPr>
        <w:pStyle w:val="BodyText"/>
        <w:spacing w:before="10"/>
        <w:rPr>
          <w:sz w:val="23"/>
        </w:rPr>
      </w:pPr>
    </w:p>
    <w:p w:rsidR="004D60CA" w:rsidRDefault="004D60CA" w:rsidP="004D60CA">
      <w:pPr>
        <w:pStyle w:val="ListParagraph"/>
        <w:numPr>
          <w:ilvl w:val="0"/>
          <w:numId w:val="14"/>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5">
        <w:r>
          <w:rPr>
            <w:color w:val="0000FF"/>
            <w:u w:val="single" w:color="0000FF"/>
          </w:rPr>
          <w:t>www.consumerfinance.gov/learnmore</w:t>
        </w:r>
        <w:r>
          <w:t>.</w:t>
        </w:r>
      </w:hyperlink>
    </w:p>
    <w:p w:rsidR="004D60CA" w:rsidRDefault="004D60CA" w:rsidP="004D60CA">
      <w:pPr>
        <w:pStyle w:val="BodyText"/>
        <w:spacing w:before="10"/>
        <w:rPr>
          <w:sz w:val="23"/>
        </w:rPr>
      </w:pPr>
    </w:p>
    <w:p w:rsidR="004D60CA" w:rsidRDefault="004D60CA" w:rsidP="004D60CA">
      <w:pPr>
        <w:pStyle w:val="ListParagraph"/>
        <w:numPr>
          <w:ilvl w:val="0"/>
          <w:numId w:val="14"/>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4D60CA" w:rsidRDefault="004D60CA" w:rsidP="004D60CA">
      <w:pPr>
        <w:pStyle w:val="BodyText"/>
        <w:spacing w:before="2"/>
      </w:pPr>
    </w:p>
    <w:p w:rsidR="004D60CA" w:rsidRDefault="004D60CA" w:rsidP="004D60CA">
      <w:pPr>
        <w:pStyle w:val="ListParagraph"/>
        <w:numPr>
          <w:ilvl w:val="0"/>
          <w:numId w:val="14"/>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4D60CA" w:rsidRDefault="004D60CA" w:rsidP="004D60CA">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4D60CA" w:rsidRDefault="004D60CA" w:rsidP="004D60CA">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4D60CA" w:rsidRDefault="004D60CA" w:rsidP="004D60CA">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4D60CA" w:rsidRDefault="004D60CA" w:rsidP="004D60CA">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4D60CA" w:rsidRDefault="004D60CA" w:rsidP="004D60CA">
      <w:pPr>
        <w:spacing w:line="295" w:lineRule="auto"/>
        <w:sectPr w:rsidR="004D60CA">
          <w:pgSz w:w="12240" w:h="15840"/>
          <w:pgMar w:top="1360" w:right="600" w:bottom="1260" w:left="420" w:header="0" w:footer="983" w:gutter="0"/>
          <w:cols w:space="720"/>
        </w:sectPr>
      </w:pPr>
    </w:p>
    <w:p w:rsidR="004D60CA" w:rsidRDefault="004D60CA" w:rsidP="004D60CA">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4D60CA" w:rsidRDefault="004D60CA" w:rsidP="004D60CA">
      <w:pPr>
        <w:pStyle w:val="BodyText"/>
      </w:pPr>
    </w:p>
    <w:p w:rsidR="004D60CA" w:rsidRDefault="004D60CA" w:rsidP="004D60CA">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4D60CA" w:rsidRDefault="004D60CA" w:rsidP="004D60CA">
      <w:pPr>
        <w:pStyle w:val="BodyText"/>
        <w:spacing w:before="11"/>
        <w:rPr>
          <w:sz w:val="23"/>
        </w:rPr>
      </w:pPr>
    </w:p>
    <w:p w:rsidR="004D60CA" w:rsidRDefault="004D60CA" w:rsidP="004D60CA">
      <w:pPr>
        <w:pStyle w:val="ListParagraph"/>
        <w:numPr>
          <w:ilvl w:val="0"/>
          <w:numId w:val="14"/>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4D60CA" w:rsidRDefault="004D60CA" w:rsidP="004D60CA">
      <w:pPr>
        <w:pStyle w:val="BodyText"/>
        <w:spacing w:before="10"/>
        <w:rPr>
          <w:sz w:val="23"/>
        </w:rPr>
      </w:pPr>
    </w:p>
    <w:p w:rsidR="004D60CA" w:rsidRDefault="004D60CA" w:rsidP="004D60CA">
      <w:pPr>
        <w:pStyle w:val="ListParagraph"/>
        <w:numPr>
          <w:ilvl w:val="0"/>
          <w:numId w:val="14"/>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6">
        <w:r>
          <w:rPr>
            <w:color w:val="0000FF"/>
            <w:u w:val="single" w:color="0000FF"/>
          </w:rPr>
          <w:t>www.consumerfinance.gov/learnmore</w:t>
        </w:r>
        <w:r>
          <w:t>.</w:t>
        </w:r>
      </w:hyperlink>
    </w:p>
    <w:p w:rsidR="004D60CA" w:rsidRDefault="004D60CA" w:rsidP="004D60CA">
      <w:pPr>
        <w:pStyle w:val="BodyText"/>
        <w:spacing w:before="1"/>
        <w:rPr>
          <w:sz w:val="16"/>
        </w:rPr>
      </w:pPr>
    </w:p>
    <w:p w:rsidR="004D60CA" w:rsidRDefault="004D60CA" w:rsidP="004D60CA">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4D60CA" w:rsidRDefault="004D60CA" w:rsidP="004D60CA">
      <w:pPr>
        <w:sectPr w:rsidR="004D60CA">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4D60CA" w:rsidTr="00224191">
        <w:trPr>
          <w:trHeight w:val="321"/>
        </w:trPr>
        <w:tc>
          <w:tcPr>
            <w:tcW w:w="4783" w:type="dxa"/>
          </w:tcPr>
          <w:p w:rsidR="004D60CA" w:rsidRDefault="004D60CA" w:rsidP="00224191">
            <w:pPr>
              <w:pStyle w:val="TableParagraph"/>
              <w:spacing w:line="301" w:lineRule="exact"/>
              <w:ind w:left="1029"/>
              <w:rPr>
                <w:b/>
                <w:sz w:val="28"/>
              </w:rPr>
            </w:pPr>
            <w:r>
              <w:rPr>
                <w:b/>
                <w:sz w:val="28"/>
              </w:rPr>
              <w:lastRenderedPageBreak/>
              <w:t>TYPE OF BUSINESS:</w:t>
            </w:r>
          </w:p>
        </w:tc>
        <w:tc>
          <w:tcPr>
            <w:tcW w:w="6209" w:type="dxa"/>
          </w:tcPr>
          <w:p w:rsidR="004D60CA" w:rsidRDefault="004D60CA" w:rsidP="00224191">
            <w:pPr>
              <w:pStyle w:val="TableParagraph"/>
              <w:spacing w:line="275" w:lineRule="exact"/>
              <w:ind w:left="2441" w:right="2436"/>
              <w:jc w:val="center"/>
              <w:rPr>
                <w:b/>
              </w:rPr>
            </w:pPr>
            <w:r>
              <w:rPr>
                <w:b/>
              </w:rPr>
              <w:t>CONTACT:</w:t>
            </w:r>
          </w:p>
        </w:tc>
      </w:tr>
      <w:tr w:rsidR="004D60CA" w:rsidTr="00224191">
        <w:trPr>
          <w:trHeight w:val="2157"/>
        </w:trPr>
        <w:tc>
          <w:tcPr>
            <w:tcW w:w="4783" w:type="dxa"/>
          </w:tcPr>
          <w:p w:rsidR="004D60CA" w:rsidRDefault="004D60CA" w:rsidP="00224191">
            <w:pPr>
              <w:pStyle w:val="TableParagraph"/>
              <w:spacing w:before="43"/>
              <w:ind w:left="115" w:right="199"/>
              <w:rPr>
                <w:sz w:val="20"/>
              </w:rPr>
            </w:pPr>
            <w:r>
              <w:rPr>
                <w:sz w:val="20"/>
              </w:rPr>
              <w:t>1.a. Banks, savings associations, and credit unions with total assets of over $10 billion and their affiliates</w:t>
            </w:r>
          </w:p>
          <w:p w:rsidR="004D60CA" w:rsidRDefault="004D60CA" w:rsidP="00224191">
            <w:pPr>
              <w:pStyle w:val="TableParagraph"/>
              <w:ind w:left="0"/>
              <w:rPr>
                <w:b/>
              </w:rPr>
            </w:pPr>
          </w:p>
          <w:p w:rsidR="004D60CA" w:rsidRDefault="004D60CA" w:rsidP="00224191">
            <w:pPr>
              <w:pStyle w:val="TableParagraph"/>
              <w:spacing w:before="2"/>
              <w:ind w:left="0"/>
              <w:rPr>
                <w:b/>
                <w:sz w:val="18"/>
              </w:rPr>
            </w:pPr>
          </w:p>
          <w:p w:rsidR="004D60CA" w:rsidRDefault="004D60CA" w:rsidP="00224191">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4D60CA" w:rsidRDefault="004D60CA" w:rsidP="004D60CA">
            <w:pPr>
              <w:pStyle w:val="TableParagraph"/>
              <w:numPr>
                <w:ilvl w:val="0"/>
                <w:numId w:val="13"/>
              </w:numPr>
              <w:tabs>
                <w:tab w:val="left" w:pos="303"/>
              </w:tabs>
              <w:adjustRightInd/>
              <w:spacing w:before="43"/>
              <w:ind w:right="2777" w:firstLine="0"/>
              <w:rPr>
                <w:sz w:val="20"/>
              </w:rPr>
            </w:pPr>
            <w:r>
              <w:rPr>
                <w:sz w:val="20"/>
              </w:rPr>
              <w:t>Consumer Financial Protection Bureau 1700 G Street NW</w:t>
            </w:r>
          </w:p>
          <w:p w:rsidR="004D60CA" w:rsidRDefault="004D60CA" w:rsidP="00224191">
            <w:pPr>
              <w:pStyle w:val="TableParagraph"/>
              <w:spacing w:before="1"/>
              <w:rPr>
                <w:sz w:val="20"/>
              </w:rPr>
            </w:pPr>
            <w:r>
              <w:rPr>
                <w:sz w:val="20"/>
              </w:rPr>
              <w:t>Washington, DC</w:t>
            </w:r>
            <w:r>
              <w:rPr>
                <w:spacing w:val="-8"/>
                <w:sz w:val="20"/>
              </w:rPr>
              <w:t xml:space="preserve"> </w:t>
            </w:r>
            <w:r>
              <w:rPr>
                <w:sz w:val="20"/>
              </w:rPr>
              <w:t>20552</w:t>
            </w:r>
          </w:p>
          <w:p w:rsidR="004D60CA" w:rsidRDefault="004D60CA" w:rsidP="00224191">
            <w:pPr>
              <w:pStyle w:val="TableParagraph"/>
              <w:spacing w:before="1"/>
              <w:ind w:left="0"/>
              <w:rPr>
                <w:b/>
                <w:sz w:val="20"/>
              </w:rPr>
            </w:pPr>
          </w:p>
          <w:p w:rsidR="004D60CA" w:rsidRDefault="004D60CA" w:rsidP="004D60CA">
            <w:pPr>
              <w:pStyle w:val="TableParagraph"/>
              <w:numPr>
                <w:ilvl w:val="0"/>
                <w:numId w:val="13"/>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4D60CA" w:rsidRDefault="004D60CA" w:rsidP="00224191">
            <w:pPr>
              <w:pStyle w:val="TableParagraph"/>
              <w:spacing w:line="229" w:lineRule="exact"/>
              <w:rPr>
                <w:sz w:val="20"/>
              </w:rPr>
            </w:pPr>
            <w:r>
              <w:rPr>
                <w:sz w:val="20"/>
              </w:rPr>
              <w:t>(877) 382-4357</w:t>
            </w:r>
          </w:p>
        </w:tc>
      </w:tr>
      <w:tr w:rsidR="004D60CA" w:rsidTr="00224191">
        <w:trPr>
          <w:trHeight w:val="4454"/>
        </w:trPr>
        <w:tc>
          <w:tcPr>
            <w:tcW w:w="4783" w:type="dxa"/>
          </w:tcPr>
          <w:p w:rsidR="004D60CA" w:rsidRDefault="004D60CA" w:rsidP="00224191">
            <w:pPr>
              <w:pStyle w:val="TableParagraph"/>
              <w:spacing w:before="43" w:line="229" w:lineRule="exact"/>
              <w:ind w:left="115"/>
              <w:rPr>
                <w:sz w:val="20"/>
              </w:rPr>
            </w:pPr>
            <w:r>
              <w:rPr>
                <w:sz w:val="20"/>
              </w:rPr>
              <w:t>2. To the extent not included in item 1 above:</w:t>
            </w:r>
          </w:p>
          <w:p w:rsidR="004D60CA" w:rsidRDefault="004D60CA" w:rsidP="004D60CA">
            <w:pPr>
              <w:pStyle w:val="TableParagraph"/>
              <w:numPr>
                <w:ilvl w:val="0"/>
                <w:numId w:val="12"/>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4D60CA" w:rsidRDefault="004D60CA" w:rsidP="00224191">
            <w:pPr>
              <w:pStyle w:val="TableParagraph"/>
              <w:ind w:left="0"/>
              <w:rPr>
                <w:b/>
              </w:rPr>
            </w:pPr>
          </w:p>
          <w:p w:rsidR="004D60CA" w:rsidRDefault="004D60CA" w:rsidP="00224191">
            <w:pPr>
              <w:pStyle w:val="TableParagraph"/>
              <w:spacing w:before="1"/>
              <w:ind w:left="0"/>
              <w:rPr>
                <w:b/>
                <w:sz w:val="18"/>
              </w:rPr>
            </w:pPr>
          </w:p>
          <w:p w:rsidR="004D60CA" w:rsidRDefault="004D60CA" w:rsidP="004D60CA">
            <w:pPr>
              <w:pStyle w:val="TableParagraph"/>
              <w:numPr>
                <w:ilvl w:val="0"/>
                <w:numId w:val="12"/>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4D60CA" w:rsidRDefault="004D60CA" w:rsidP="00224191">
            <w:pPr>
              <w:pStyle w:val="TableParagraph"/>
              <w:spacing w:before="1"/>
              <w:ind w:left="0"/>
              <w:rPr>
                <w:b/>
                <w:sz w:val="20"/>
              </w:rPr>
            </w:pPr>
          </w:p>
          <w:p w:rsidR="004D60CA" w:rsidRDefault="004D60CA" w:rsidP="004D60CA">
            <w:pPr>
              <w:pStyle w:val="TableParagraph"/>
              <w:numPr>
                <w:ilvl w:val="0"/>
                <w:numId w:val="12"/>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4D60CA" w:rsidRDefault="004D60CA" w:rsidP="00224191">
            <w:pPr>
              <w:pStyle w:val="TableParagraph"/>
              <w:spacing w:before="11"/>
              <w:ind w:left="0"/>
              <w:rPr>
                <w:b/>
                <w:sz w:val="19"/>
              </w:rPr>
            </w:pPr>
          </w:p>
          <w:p w:rsidR="004D60CA" w:rsidRDefault="004D60CA" w:rsidP="004D60CA">
            <w:pPr>
              <w:pStyle w:val="TableParagraph"/>
              <w:numPr>
                <w:ilvl w:val="0"/>
                <w:numId w:val="12"/>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4D60CA" w:rsidRDefault="004D60CA" w:rsidP="00224191">
            <w:pPr>
              <w:pStyle w:val="TableParagraph"/>
              <w:spacing w:before="43"/>
              <w:ind w:right="2523"/>
              <w:rPr>
                <w:sz w:val="20"/>
              </w:rPr>
            </w:pPr>
            <w:r>
              <w:rPr>
                <w:sz w:val="20"/>
              </w:rPr>
              <w:t>a. Office of the Comptroller of the Currency Customer Assistance Group</w:t>
            </w:r>
          </w:p>
          <w:p w:rsidR="004D60CA" w:rsidRDefault="004D60CA" w:rsidP="00224191">
            <w:pPr>
              <w:pStyle w:val="TableParagraph"/>
              <w:ind w:right="4472"/>
              <w:rPr>
                <w:sz w:val="20"/>
              </w:rPr>
            </w:pPr>
            <w:r>
              <w:rPr>
                <w:sz w:val="20"/>
              </w:rPr>
              <w:t>P.O. Box 53570 Houston, TX 77052</w:t>
            </w:r>
          </w:p>
          <w:p w:rsidR="004D60CA" w:rsidRDefault="004D60CA" w:rsidP="00224191">
            <w:pPr>
              <w:pStyle w:val="TableParagraph"/>
              <w:ind w:left="0"/>
              <w:rPr>
                <w:b/>
                <w:sz w:val="20"/>
              </w:rPr>
            </w:pPr>
          </w:p>
          <w:p w:rsidR="004D60CA" w:rsidRDefault="004D60CA" w:rsidP="00224191">
            <w:pPr>
              <w:pStyle w:val="TableParagraph"/>
              <w:rPr>
                <w:sz w:val="20"/>
              </w:rPr>
            </w:pPr>
            <w:r>
              <w:rPr>
                <w:sz w:val="20"/>
              </w:rPr>
              <w:t>b. Federal Reserve Consumer Help Center</w:t>
            </w:r>
          </w:p>
          <w:p w:rsidR="004D60CA" w:rsidRDefault="004D60CA" w:rsidP="00224191">
            <w:pPr>
              <w:pStyle w:val="TableParagraph"/>
              <w:spacing w:before="1"/>
              <w:ind w:right="4094"/>
              <w:rPr>
                <w:sz w:val="20"/>
              </w:rPr>
            </w:pPr>
            <w:r>
              <w:rPr>
                <w:sz w:val="20"/>
              </w:rPr>
              <w:t>P.O. Box 1200 Minneapolis, MN 55480</w:t>
            </w:r>
          </w:p>
          <w:p w:rsidR="004D60CA" w:rsidRDefault="004D60CA" w:rsidP="00224191">
            <w:pPr>
              <w:pStyle w:val="TableParagraph"/>
              <w:spacing w:before="10"/>
              <w:ind w:left="0"/>
              <w:rPr>
                <w:b/>
                <w:sz w:val="19"/>
              </w:rPr>
            </w:pPr>
          </w:p>
          <w:p w:rsidR="004D60CA" w:rsidRDefault="004D60CA" w:rsidP="004D60CA">
            <w:pPr>
              <w:pStyle w:val="TableParagraph"/>
              <w:numPr>
                <w:ilvl w:val="0"/>
                <w:numId w:val="11"/>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4D60CA" w:rsidRDefault="004D60CA" w:rsidP="00224191">
            <w:pPr>
              <w:pStyle w:val="TableParagraph"/>
              <w:spacing w:before="2"/>
              <w:ind w:right="3728"/>
              <w:rPr>
                <w:sz w:val="20"/>
              </w:rPr>
            </w:pPr>
            <w:r>
              <w:rPr>
                <w:sz w:val="20"/>
              </w:rPr>
              <w:t>1100 Walnut Street, Box #11 Kansas City, MO 64106</w:t>
            </w:r>
          </w:p>
          <w:p w:rsidR="004D60CA" w:rsidRDefault="004D60CA" w:rsidP="00224191">
            <w:pPr>
              <w:pStyle w:val="TableParagraph"/>
              <w:spacing w:before="10"/>
              <w:ind w:left="0"/>
              <w:rPr>
                <w:b/>
                <w:sz w:val="19"/>
              </w:rPr>
            </w:pPr>
          </w:p>
          <w:p w:rsidR="004D60CA" w:rsidRDefault="004D60CA" w:rsidP="004D60CA">
            <w:pPr>
              <w:pStyle w:val="TableParagraph"/>
              <w:numPr>
                <w:ilvl w:val="0"/>
                <w:numId w:val="11"/>
              </w:numPr>
              <w:tabs>
                <w:tab w:val="left" w:pos="315"/>
              </w:tabs>
              <w:adjustRightInd/>
              <w:ind w:right="2818" w:firstLine="0"/>
              <w:jc w:val="both"/>
              <w:rPr>
                <w:sz w:val="20"/>
              </w:rPr>
            </w:pPr>
            <w:r>
              <w:rPr>
                <w:sz w:val="20"/>
              </w:rPr>
              <w:t>National Credit Union Administration Office of Consumer Financial Protection 1775 Duke Street</w:t>
            </w:r>
          </w:p>
          <w:p w:rsidR="004D60CA" w:rsidRDefault="004D60CA" w:rsidP="00224191">
            <w:pPr>
              <w:pStyle w:val="TableParagraph"/>
              <w:spacing w:before="1"/>
              <w:jc w:val="both"/>
              <w:rPr>
                <w:sz w:val="20"/>
              </w:rPr>
            </w:pPr>
            <w:r>
              <w:rPr>
                <w:sz w:val="20"/>
              </w:rPr>
              <w:t>Alexandria, VA 22314</w:t>
            </w:r>
          </w:p>
        </w:tc>
      </w:tr>
      <w:tr w:rsidR="004D60CA" w:rsidTr="00224191">
        <w:trPr>
          <w:trHeight w:val="1007"/>
        </w:trPr>
        <w:tc>
          <w:tcPr>
            <w:tcW w:w="4783" w:type="dxa"/>
          </w:tcPr>
          <w:p w:rsidR="004D60CA" w:rsidRDefault="004D60CA" w:rsidP="00224191">
            <w:pPr>
              <w:pStyle w:val="TableParagraph"/>
              <w:spacing w:before="43"/>
              <w:ind w:left="115"/>
              <w:rPr>
                <w:sz w:val="20"/>
              </w:rPr>
            </w:pPr>
            <w:r>
              <w:rPr>
                <w:sz w:val="20"/>
              </w:rPr>
              <w:t>3. Air carriers</w:t>
            </w:r>
          </w:p>
        </w:tc>
        <w:tc>
          <w:tcPr>
            <w:tcW w:w="6209" w:type="dxa"/>
          </w:tcPr>
          <w:p w:rsidR="004D60CA" w:rsidRDefault="004D60CA" w:rsidP="00224191">
            <w:pPr>
              <w:pStyle w:val="TableParagraph"/>
              <w:spacing w:before="43"/>
              <w:ind w:right="1262"/>
              <w:rPr>
                <w:sz w:val="20"/>
              </w:rPr>
            </w:pPr>
            <w:r>
              <w:rPr>
                <w:sz w:val="20"/>
              </w:rPr>
              <w:t>Assistant General Counsel for Office of Aviation Protection Department of Transportation</w:t>
            </w:r>
          </w:p>
          <w:p w:rsidR="004D60CA" w:rsidRDefault="004D60CA" w:rsidP="00224191">
            <w:pPr>
              <w:pStyle w:val="TableParagraph"/>
              <w:spacing w:before="1"/>
              <w:ind w:right="3734"/>
              <w:rPr>
                <w:sz w:val="20"/>
              </w:rPr>
            </w:pPr>
            <w:r>
              <w:rPr>
                <w:sz w:val="20"/>
              </w:rPr>
              <w:t>1200 New Jersey Avenue SE Washington, DC 20590</w:t>
            </w:r>
          </w:p>
        </w:tc>
      </w:tr>
      <w:tr w:rsidR="004D60CA" w:rsidTr="00224191">
        <w:trPr>
          <w:trHeight w:val="1005"/>
        </w:trPr>
        <w:tc>
          <w:tcPr>
            <w:tcW w:w="4783" w:type="dxa"/>
          </w:tcPr>
          <w:p w:rsidR="004D60CA" w:rsidRDefault="004D60CA" w:rsidP="00224191">
            <w:pPr>
              <w:pStyle w:val="TableParagraph"/>
              <w:spacing w:before="43"/>
              <w:ind w:left="115"/>
              <w:rPr>
                <w:sz w:val="20"/>
              </w:rPr>
            </w:pPr>
            <w:r>
              <w:rPr>
                <w:sz w:val="20"/>
              </w:rPr>
              <w:t>4. Creditors Subject to the Surface Transportation Board</w:t>
            </w:r>
          </w:p>
        </w:tc>
        <w:tc>
          <w:tcPr>
            <w:tcW w:w="6209" w:type="dxa"/>
          </w:tcPr>
          <w:p w:rsidR="004D60CA" w:rsidRDefault="004D60CA" w:rsidP="00224191">
            <w:pPr>
              <w:pStyle w:val="TableParagraph"/>
              <w:spacing w:before="43"/>
              <w:ind w:right="607"/>
              <w:rPr>
                <w:sz w:val="20"/>
              </w:rPr>
            </w:pPr>
            <w:r>
              <w:rPr>
                <w:sz w:val="20"/>
              </w:rPr>
              <w:t>Office of Public Assistance, Governmental Affairs, and Compliance Surface Transportation Board</w:t>
            </w:r>
          </w:p>
          <w:p w:rsidR="004D60CA" w:rsidRDefault="004D60CA" w:rsidP="00224191">
            <w:pPr>
              <w:pStyle w:val="TableParagraph"/>
              <w:ind w:right="4172" w:hanging="1"/>
              <w:rPr>
                <w:sz w:val="20"/>
              </w:rPr>
            </w:pPr>
            <w:r>
              <w:rPr>
                <w:sz w:val="20"/>
              </w:rPr>
              <w:t>395 E Street SW Washington, DC 20423</w:t>
            </w:r>
          </w:p>
        </w:tc>
      </w:tr>
      <w:tr w:rsidR="004D60CA" w:rsidTr="00224191">
        <w:trPr>
          <w:trHeight w:val="546"/>
        </w:trPr>
        <w:tc>
          <w:tcPr>
            <w:tcW w:w="4783" w:type="dxa"/>
          </w:tcPr>
          <w:p w:rsidR="004D60CA" w:rsidRDefault="004D60CA" w:rsidP="00224191">
            <w:pPr>
              <w:pStyle w:val="TableParagraph"/>
              <w:spacing w:before="43"/>
              <w:ind w:left="115" w:right="205"/>
              <w:rPr>
                <w:sz w:val="20"/>
              </w:rPr>
            </w:pPr>
            <w:r>
              <w:rPr>
                <w:sz w:val="20"/>
              </w:rPr>
              <w:t>5. Creditors Subject to the Packers and Stockyards Act, 1921</w:t>
            </w:r>
          </w:p>
        </w:tc>
        <w:tc>
          <w:tcPr>
            <w:tcW w:w="6209" w:type="dxa"/>
          </w:tcPr>
          <w:p w:rsidR="004D60CA" w:rsidRDefault="004D60CA" w:rsidP="00224191">
            <w:pPr>
              <w:pStyle w:val="TableParagraph"/>
              <w:spacing w:before="43"/>
              <w:rPr>
                <w:sz w:val="20"/>
              </w:rPr>
            </w:pPr>
            <w:r>
              <w:rPr>
                <w:sz w:val="20"/>
              </w:rPr>
              <w:t>Nearest Packers and Stockyards Division Regional Office</w:t>
            </w:r>
          </w:p>
        </w:tc>
      </w:tr>
      <w:tr w:rsidR="004D60CA" w:rsidTr="00224191">
        <w:trPr>
          <w:trHeight w:val="1005"/>
        </w:trPr>
        <w:tc>
          <w:tcPr>
            <w:tcW w:w="4783" w:type="dxa"/>
          </w:tcPr>
          <w:p w:rsidR="004D60CA" w:rsidRDefault="004D60CA" w:rsidP="00224191">
            <w:pPr>
              <w:pStyle w:val="TableParagraph"/>
              <w:spacing w:before="43"/>
              <w:ind w:left="115"/>
              <w:rPr>
                <w:sz w:val="20"/>
              </w:rPr>
            </w:pPr>
            <w:r>
              <w:rPr>
                <w:sz w:val="20"/>
              </w:rPr>
              <w:t>6. Small Business Investment Companies</w:t>
            </w:r>
          </w:p>
        </w:tc>
        <w:tc>
          <w:tcPr>
            <w:tcW w:w="6209" w:type="dxa"/>
          </w:tcPr>
          <w:p w:rsidR="004D60CA" w:rsidRDefault="004D60CA" w:rsidP="00224191">
            <w:pPr>
              <w:pStyle w:val="TableParagraph"/>
              <w:spacing w:before="43"/>
              <w:ind w:right="2046"/>
              <w:rPr>
                <w:sz w:val="20"/>
              </w:rPr>
            </w:pPr>
            <w:r>
              <w:rPr>
                <w:sz w:val="20"/>
              </w:rPr>
              <w:t>Associate Administrator, Office of Capital Access United States Small Business Administration</w:t>
            </w:r>
          </w:p>
          <w:p w:rsidR="004D60CA" w:rsidRDefault="004D60CA" w:rsidP="00224191">
            <w:pPr>
              <w:pStyle w:val="TableParagraph"/>
              <w:spacing w:line="228" w:lineRule="exact"/>
              <w:rPr>
                <w:sz w:val="20"/>
              </w:rPr>
            </w:pPr>
            <w:r>
              <w:rPr>
                <w:sz w:val="20"/>
              </w:rPr>
              <w:t>409 Third Street SW, Suite 8200</w:t>
            </w:r>
          </w:p>
          <w:p w:rsidR="004D60CA" w:rsidRDefault="004D60CA" w:rsidP="00224191">
            <w:pPr>
              <w:pStyle w:val="TableParagraph"/>
              <w:spacing w:before="1"/>
              <w:rPr>
                <w:sz w:val="20"/>
              </w:rPr>
            </w:pPr>
            <w:r>
              <w:rPr>
                <w:sz w:val="20"/>
              </w:rPr>
              <w:t>Washington, DC 20416</w:t>
            </w:r>
          </w:p>
        </w:tc>
      </w:tr>
      <w:tr w:rsidR="004D60CA" w:rsidTr="00224191">
        <w:trPr>
          <w:trHeight w:val="774"/>
        </w:trPr>
        <w:tc>
          <w:tcPr>
            <w:tcW w:w="4783" w:type="dxa"/>
          </w:tcPr>
          <w:p w:rsidR="004D60CA" w:rsidRDefault="004D60CA" w:rsidP="00224191">
            <w:pPr>
              <w:pStyle w:val="TableParagraph"/>
              <w:spacing w:before="43"/>
              <w:ind w:left="115"/>
              <w:rPr>
                <w:sz w:val="20"/>
              </w:rPr>
            </w:pPr>
            <w:r>
              <w:rPr>
                <w:sz w:val="20"/>
              </w:rPr>
              <w:t>7. Brokers and Dealers</w:t>
            </w:r>
          </w:p>
        </w:tc>
        <w:tc>
          <w:tcPr>
            <w:tcW w:w="6209" w:type="dxa"/>
          </w:tcPr>
          <w:p w:rsidR="004D60CA" w:rsidRDefault="004D60CA" w:rsidP="00224191">
            <w:pPr>
              <w:pStyle w:val="TableParagraph"/>
              <w:spacing w:before="43"/>
              <w:ind w:right="3039"/>
              <w:rPr>
                <w:sz w:val="20"/>
              </w:rPr>
            </w:pPr>
            <w:r>
              <w:rPr>
                <w:sz w:val="20"/>
              </w:rPr>
              <w:t>Securities and Exchange Commission 100 F Street NE</w:t>
            </w:r>
          </w:p>
          <w:p w:rsidR="004D60CA" w:rsidRDefault="004D60CA" w:rsidP="00224191">
            <w:pPr>
              <w:pStyle w:val="TableParagraph"/>
              <w:spacing w:before="1"/>
              <w:rPr>
                <w:sz w:val="20"/>
              </w:rPr>
            </w:pPr>
            <w:r>
              <w:rPr>
                <w:sz w:val="20"/>
              </w:rPr>
              <w:t>Washington, DC 20549</w:t>
            </w:r>
          </w:p>
        </w:tc>
      </w:tr>
      <w:tr w:rsidR="004D60CA" w:rsidTr="00224191">
        <w:trPr>
          <w:trHeight w:val="777"/>
        </w:trPr>
        <w:tc>
          <w:tcPr>
            <w:tcW w:w="4783" w:type="dxa"/>
          </w:tcPr>
          <w:p w:rsidR="004D60CA" w:rsidRDefault="004D60CA" w:rsidP="00224191">
            <w:pPr>
              <w:pStyle w:val="TableParagraph"/>
              <w:spacing w:before="43"/>
              <w:ind w:left="115" w:right="577"/>
              <w:rPr>
                <w:sz w:val="20"/>
              </w:rPr>
            </w:pPr>
            <w:r>
              <w:rPr>
                <w:sz w:val="20"/>
              </w:rPr>
              <w:t>8. Institutions that are members of the Farm Credit System</w:t>
            </w:r>
          </w:p>
        </w:tc>
        <w:tc>
          <w:tcPr>
            <w:tcW w:w="6209" w:type="dxa"/>
          </w:tcPr>
          <w:p w:rsidR="004D60CA" w:rsidRDefault="004D60CA" w:rsidP="00224191">
            <w:pPr>
              <w:pStyle w:val="TableParagraph"/>
              <w:spacing w:before="43"/>
              <w:ind w:right="3833"/>
              <w:rPr>
                <w:sz w:val="20"/>
              </w:rPr>
            </w:pPr>
            <w:r>
              <w:rPr>
                <w:sz w:val="20"/>
              </w:rPr>
              <w:t>Farm Credit Administration 1501 Farm Credit Drive McLean, VA 22102-5090</w:t>
            </w:r>
          </w:p>
        </w:tc>
      </w:tr>
      <w:tr w:rsidR="004D60CA" w:rsidTr="00224191">
        <w:trPr>
          <w:trHeight w:val="1235"/>
        </w:trPr>
        <w:tc>
          <w:tcPr>
            <w:tcW w:w="4783" w:type="dxa"/>
          </w:tcPr>
          <w:p w:rsidR="004D60CA" w:rsidRDefault="004D60CA" w:rsidP="00224191">
            <w:pPr>
              <w:pStyle w:val="TableParagraph"/>
              <w:spacing w:before="43"/>
              <w:ind w:left="115" w:right="844"/>
              <w:rPr>
                <w:sz w:val="20"/>
              </w:rPr>
            </w:pPr>
            <w:r>
              <w:rPr>
                <w:sz w:val="20"/>
              </w:rPr>
              <w:t>9. Retailers, Finance Companies, and All Other Creditors Not Listed Above</w:t>
            </w:r>
          </w:p>
        </w:tc>
        <w:tc>
          <w:tcPr>
            <w:tcW w:w="6209" w:type="dxa"/>
          </w:tcPr>
          <w:p w:rsidR="004D60CA" w:rsidRDefault="004D60CA" w:rsidP="00224191">
            <w:pPr>
              <w:pStyle w:val="TableParagraph"/>
              <w:spacing w:before="43"/>
              <w:ind w:right="3595"/>
              <w:rPr>
                <w:sz w:val="20"/>
              </w:rPr>
            </w:pPr>
            <w:r>
              <w:rPr>
                <w:sz w:val="20"/>
              </w:rPr>
              <w:t>Federal Trade Commission Consumer Response Center 600 Pennsylvania Avenue NW Washington, DC 20580</w:t>
            </w:r>
          </w:p>
          <w:p w:rsidR="004D60CA" w:rsidRDefault="004D60CA" w:rsidP="00224191">
            <w:pPr>
              <w:pStyle w:val="TableParagraph"/>
              <w:spacing w:line="229" w:lineRule="exact"/>
              <w:rPr>
                <w:sz w:val="20"/>
              </w:rPr>
            </w:pPr>
            <w:r>
              <w:rPr>
                <w:sz w:val="20"/>
              </w:rPr>
              <w:t>(877) 382-4357</w:t>
            </w:r>
          </w:p>
        </w:tc>
      </w:tr>
    </w:tbl>
    <w:p w:rsidR="006D605D" w:rsidRDefault="006D605D" w:rsidP="005C4CB7">
      <w:pPr>
        <w:pStyle w:val="BodyText"/>
        <w:kinsoku w:val="0"/>
        <w:overflowPunct w:val="0"/>
        <w:spacing w:before="64"/>
        <w:ind w:left="249" w:right="1055" w:hanging="10"/>
      </w:pPr>
    </w:p>
    <w:sectPr w:rsidR="006D605D" w:rsidSect="005C4CB7">
      <w:headerReference w:type="default" r:id="rId17"/>
      <w:pgSz w:w="12240" w:h="15840"/>
      <w:pgMar w:top="180" w:right="1220" w:bottom="280" w:left="4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9B1" w:rsidRDefault="005839B1" w:rsidP="005839B1">
      <w:r>
        <w:separator/>
      </w:r>
    </w:p>
  </w:endnote>
  <w:endnote w:type="continuationSeparator" w:id="0">
    <w:p w:rsidR="005839B1" w:rsidRDefault="005839B1" w:rsidP="0058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FAC" w:rsidRDefault="003A4FAC">
    <w:pPr>
      <w:pStyle w:val="Footer"/>
    </w:pPr>
    <w:r>
      <w:t xml:space="preserve">Version </w:t>
    </w:r>
    <w:r w:rsidR="0094537C">
      <w:t>8</w:t>
    </w:r>
    <w:r w:rsidR="004D60CA">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0CA" w:rsidRDefault="0094537C">
    <w:pPr>
      <w:pStyle w:val="BodyText"/>
      <w:spacing w:line="14" w:lineRule="auto"/>
      <w:rPr>
        <w:sz w:val="19"/>
      </w:rPr>
    </w:pPr>
    <w:r>
      <w:rPr>
        <w:lang w:bidi="en-US"/>
      </w:rPr>
      <w:pict>
        <v:shapetype id="_x0000_t202" coordsize="21600,21600" o:spt="202" path="m,l,21600r21600,l21600,xe">
          <v:stroke joinstyle="miter"/>
          <v:path gradientshapeok="t" o:connecttype="rect"/>
        </v:shapetype>
        <v:shape id="_x0000_s2051" type="#_x0000_t202" style="position:absolute;margin-left:531pt;margin-top:727.85pt;width:12pt;height:15.3pt;z-index:-251658752;mso-position-horizontal-relative:page;mso-position-vertical-relative:page" filled="f" stroked="f">
          <v:textbox inset="0,0,0,0">
            <w:txbxContent>
              <w:p w:rsidR="004D60CA" w:rsidRDefault="004D60CA">
                <w:pPr>
                  <w:pStyle w:val="BodyText"/>
                  <w:spacing w:before="10"/>
                  <w:ind w:left="60"/>
                </w:pPr>
                <w:r>
                  <w:fldChar w:fldCharType="begin"/>
                </w:r>
                <w:r>
                  <w:instrText xml:space="preserve"> PAGE </w:instrText>
                </w:r>
                <w:r>
                  <w:fldChar w:fldCharType="separate"/>
                </w:r>
                <w:r w:rsidR="0094537C">
                  <w:rPr>
                    <w:noProof/>
                  </w:rP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9B1" w:rsidRDefault="005839B1" w:rsidP="005839B1">
      <w:r>
        <w:separator/>
      </w:r>
    </w:p>
  </w:footnote>
  <w:footnote w:type="continuationSeparator" w:id="0">
    <w:p w:rsidR="005839B1" w:rsidRDefault="005839B1" w:rsidP="00583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FAC" w:rsidRDefault="003A4FAC">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r>
      <w:rPr>
        <w:sz w:val="20"/>
        <w:szCs w:val="20"/>
      </w:rPr>
      <w:t>IntelliCorp expressly disclaims any warranties or responsibility or damages associated with or arising out of information provided.   Employers seeking credit reports must provide additional notices pursuant to state law.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9B1" w:rsidRPr="005839B1" w:rsidRDefault="005839B1">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6" w15:restartNumberingAfterBreak="0">
    <w:nsid w:val="07963AE3"/>
    <w:multiLevelType w:val="hybridMultilevel"/>
    <w:tmpl w:val="AD6C875C"/>
    <w:lvl w:ilvl="0" w:tplc="6DB098D0">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F3CA0C1E">
      <w:numFmt w:val="bullet"/>
      <w:lvlText w:val="•"/>
      <w:lvlJc w:val="left"/>
      <w:pPr>
        <w:ind w:left="585" w:hanging="190"/>
      </w:pPr>
      <w:rPr>
        <w:rFonts w:hint="default"/>
        <w:lang w:val="en-US" w:eastAsia="en-US" w:bidi="en-US"/>
      </w:rPr>
    </w:lvl>
    <w:lvl w:ilvl="2" w:tplc="40E85966">
      <w:numFmt w:val="bullet"/>
      <w:lvlText w:val="•"/>
      <w:lvlJc w:val="left"/>
      <w:pPr>
        <w:ind w:left="1050" w:hanging="190"/>
      </w:pPr>
      <w:rPr>
        <w:rFonts w:hint="default"/>
        <w:lang w:val="en-US" w:eastAsia="en-US" w:bidi="en-US"/>
      </w:rPr>
    </w:lvl>
    <w:lvl w:ilvl="3" w:tplc="03180AB0">
      <w:numFmt w:val="bullet"/>
      <w:lvlText w:val="•"/>
      <w:lvlJc w:val="left"/>
      <w:pPr>
        <w:ind w:left="1515" w:hanging="190"/>
      </w:pPr>
      <w:rPr>
        <w:rFonts w:hint="default"/>
        <w:lang w:val="en-US" w:eastAsia="en-US" w:bidi="en-US"/>
      </w:rPr>
    </w:lvl>
    <w:lvl w:ilvl="4" w:tplc="4B7EA998">
      <w:numFmt w:val="bullet"/>
      <w:lvlText w:val="•"/>
      <w:lvlJc w:val="left"/>
      <w:pPr>
        <w:ind w:left="1981" w:hanging="190"/>
      </w:pPr>
      <w:rPr>
        <w:rFonts w:hint="default"/>
        <w:lang w:val="en-US" w:eastAsia="en-US" w:bidi="en-US"/>
      </w:rPr>
    </w:lvl>
    <w:lvl w:ilvl="5" w:tplc="B44A327E">
      <w:numFmt w:val="bullet"/>
      <w:lvlText w:val="•"/>
      <w:lvlJc w:val="left"/>
      <w:pPr>
        <w:ind w:left="2446" w:hanging="190"/>
      </w:pPr>
      <w:rPr>
        <w:rFonts w:hint="default"/>
        <w:lang w:val="en-US" w:eastAsia="en-US" w:bidi="en-US"/>
      </w:rPr>
    </w:lvl>
    <w:lvl w:ilvl="6" w:tplc="97BC9BE8">
      <w:numFmt w:val="bullet"/>
      <w:lvlText w:val="•"/>
      <w:lvlJc w:val="left"/>
      <w:pPr>
        <w:ind w:left="2911" w:hanging="190"/>
      </w:pPr>
      <w:rPr>
        <w:rFonts w:hint="default"/>
        <w:lang w:val="en-US" w:eastAsia="en-US" w:bidi="en-US"/>
      </w:rPr>
    </w:lvl>
    <w:lvl w:ilvl="7" w:tplc="ACFA7FC4">
      <w:numFmt w:val="bullet"/>
      <w:lvlText w:val="•"/>
      <w:lvlJc w:val="left"/>
      <w:pPr>
        <w:ind w:left="3377" w:hanging="190"/>
      </w:pPr>
      <w:rPr>
        <w:rFonts w:hint="default"/>
        <w:lang w:val="en-US" w:eastAsia="en-US" w:bidi="en-US"/>
      </w:rPr>
    </w:lvl>
    <w:lvl w:ilvl="8" w:tplc="FEF24518">
      <w:numFmt w:val="bullet"/>
      <w:lvlText w:val="•"/>
      <w:lvlJc w:val="left"/>
      <w:pPr>
        <w:ind w:left="3842" w:hanging="190"/>
      </w:pPr>
      <w:rPr>
        <w:rFonts w:hint="default"/>
        <w:lang w:val="en-US" w:eastAsia="en-US" w:bidi="en-US"/>
      </w:rPr>
    </w:lvl>
  </w:abstractNum>
  <w:abstractNum w:abstractNumId="7" w15:restartNumberingAfterBreak="0">
    <w:nsid w:val="1AAA10DB"/>
    <w:multiLevelType w:val="hybridMultilevel"/>
    <w:tmpl w:val="9AB4929C"/>
    <w:lvl w:ilvl="0" w:tplc="102E3B04">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80F01ABA">
      <w:numFmt w:val="bullet"/>
      <w:lvlText w:val="•"/>
      <w:lvlJc w:val="left"/>
      <w:pPr>
        <w:ind w:left="727" w:hanging="190"/>
      </w:pPr>
      <w:rPr>
        <w:rFonts w:hint="default"/>
        <w:lang w:val="en-US" w:eastAsia="en-US" w:bidi="en-US"/>
      </w:rPr>
    </w:lvl>
    <w:lvl w:ilvl="2" w:tplc="CA5007F4">
      <w:numFmt w:val="bullet"/>
      <w:lvlText w:val="•"/>
      <w:lvlJc w:val="left"/>
      <w:pPr>
        <w:ind w:left="1335" w:hanging="190"/>
      </w:pPr>
      <w:rPr>
        <w:rFonts w:hint="default"/>
        <w:lang w:val="en-US" w:eastAsia="en-US" w:bidi="en-US"/>
      </w:rPr>
    </w:lvl>
    <w:lvl w:ilvl="3" w:tplc="7B362386">
      <w:numFmt w:val="bullet"/>
      <w:lvlText w:val="•"/>
      <w:lvlJc w:val="left"/>
      <w:pPr>
        <w:ind w:left="1943" w:hanging="190"/>
      </w:pPr>
      <w:rPr>
        <w:rFonts w:hint="default"/>
        <w:lang w:val="en-US" w:eastAsia="en-US" w:bidi="en-US"/>
      </w:rPr>
    </w:lvl>
    <w:lvl w:ilvl="4" w:tplc="0DCE16B6">
      <w:numFmt w:val="bullet"/>
      <w:lvlText w:val="•"/>
      <w:lvlJc w:val="left"/>
      <w:pPr>
        <w:ind w:left="2551" w:hanging="190"/>
      </w:pPr>
      <w:rPr>
        <w:rFonts w:hint="default"/>
        <w:lang w:val="en-US" w:eastAsia="en-US" w:bidi="en-US"/>
      </w:rPr>
    </w:lvl>
    <w:lvl w:ilvl="5" w:tplc="9A5C20F8">
      <w:numFmt w:val="bullet"/>
      <w:lvlText w:val="•"/>
      <w:lvlJc w:val="left"/>
      <w:pPr>
        <w:ind w:left="3159" w:hanging="190"/>
      </w:pPr>
      <w:rPr>
        <w:rFonts w:hint="default"/>
        <w:lang w:val="en-US" w:eastAsia="en-US" w:bidi="en-US"/>
      </w:rPr>
    </w:lvl>
    <w:lvl w:ilvl="6" w:tplc="174621A4">
      <w:numFmt w:val="bullet"/>
      <w:lvlText w:val="•"/>
      <w:lvlJc w:val="left"/>
      <w:pPr>
        <w:ind w:left="3767" w:hanging="190"/>
      </w:pPr>
      <w:rPr>
        <w:rFonts w:hint="default"/>
        <w:lang w:val="en-US" w:eastAsia="en-US" w:bidi="en-US"/>
      </w:rPr>
    </w:lvl>
    <w:lvl w:ilvl="7" w:tplc="0756B76E">
      <w:numFmt w:val="bullet"/>
      <w:lvlText w:val="•"/>
      <w:lvlJc w:val="left"/>
      <w:pPr>
        <w:ind w:left="4375" w:hanging="190"/>
      </w:pPr>
      <w:rPr>
        <w:rFonts w:hint="default"/>
        <w:lang w:val="en-US" w:eastAsia="en-US" w:bidi="en-US"/>
      </w:rPr>
    </w:lvl>
    <w:lvl w:ilvl="8" w:tplc="6DFA9FC0">
      <w:numFmt w:val="bullet"/>
      <w:lvlText w:val="•"/>
      <w:lvlJc w:val="left"/>
      <w:pPr>
        <w:ind w:left="4983" w:hanging="190"/>
      </w:pPr>
      <w:rPr>
        <w:rFonts w:hint="default"/>
        <w:lang w:val="en-US" w:eastAsia="en-US" w:bidi="en-US"/>
      </w:rPr>
    </w:lvl>
  </w:abstractNum>
  <w:abstractNum w:abstractNumId="8" w15:restartNumberingAfterBreak="0">
    <w:nsid w:val="1CC5643D"/>
    <w:multiLevelType w:val="hybridMultilevel"/>
    <w:tmpl w:val="AA5CF564"/>
    <w:lvl w:ilvl="0" w:tplc="86D4E106">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41442E16">
      <w:numFmt w:val="bullet"/>
      <w:lvlText w:val="•"/>
      <w:lvlJc w:val="left"/>
      <w:pPr>
        <w:ind w:left="727" w:hanging="190"/>
      </w:pPr>
      <w:rPr>
        <w:rFonts w:hint="default"/>
        <w:lang w:val="en-US" w:eastAsia="en-US" w:bidi="en-US"/>
      </w:rPr>
    </w:lvl>
    <w:lvl w:ilvl="2" w:tplc="74AA2D20">
      <w:numFmt w:val="bullet"/>
      <w:lvlText w:val="•"/>
      <w:lvlJc w:val="left"/>
      <w:pPr>
        <w:ind w:left="1335" w:hanging="190"/>
      </w:pPr>
      <w:rPr>
        <w:rFonts w:hint="default"/>
        <w:lang w:val="en-US" w:eastAsia="en-US" w:bidi="en-US"/>
      </w:rPr>
    </w:lvl>
    <w:lvl w:ilvl="3" w:tplc="87D6A930">
      <w:numFmt w:val="bullet"/>
      <w:lvlText w:val="•"/>
      <w:lvlJc w:val="left"/>
      <w:pPr>
        <w:ind w:left="1943" w:hanging="190"/>
      </w:pPr>
      <w:rPr>
        <w:rFonts w:hint="default"/>
        <w:lang w:val="en-US" w:eastAsia="en-US" w:bidi="en-US"/>
      </w:rPr>
    </w:lvl>
    <w:lvl w:ilvl="4" w:tplc="24A64B6E">
      <w:numFmt w:val="bullet"/>
      <w:lvlText w:val="•"/>
      <w:lvlJc w:val="left"/>
      <w:pPr>
        <w:ind w:left="2551" w:hanging="190"/>
      </w:pPr>
      <w:rPr>
        <w:rFonts w:hint="default"/>
        <w:lang w:val="en-US" w:eastAsia="en-US" w:bidi="en-US"/>
      </w:rPr>
    </w:lvl>
    <w:lvl w:ilvl="5" w:tplc="4EA21DCE">
      <w:numFmt w:val="bullet"/>
      <w:lvlText w:val="•"/>
      <w:lvlJc w:val="left"/>
      <w:pPr>
        <w:ind w:left="3159" w:hanging="190"/>
      </w:pPr>
      <w:rPr>
        <w:rFonts w:hint="default"/>
        <w:lang w:val="en-US" w:eastAsia="en-US" w:bidi="en-US"/>
      </w:rPr>
    </w:lvl>
    <w:lvl w:ilvl="6" w:tplc="C8C0E804">
      <w:numFmt w:val="bullet"/>
      <w:lvlText w:val="•"/>
      <w:lvlJc w:val="left"/>
      <w:pPr>
        <w:ind w:left="3767" w:hanging="190"/>
      </w:pPr>
      <w:rPr>
        <w:rFonts w:hint="default"/>
        <w:lang w:val="en-US" w:eastAsia="en-US" w:bidi="en-US"/>
      </w:rPr>
    </w:lvl>
    <w:lvl w:ilvl="7" w:tplc="77741802">
      <w:numFmt w:val="bullet"/>
      <w:lvlText w:val="•"/>
      <w:lvlJc w:val="left"/>
      <w:pPr>
        <w:ind w:left="4375" w:hanging="190"/>
      </w:pPr>
      <w:rPr>
        <w:rFonts w:hint="default"/>
        <w:lang w:val="en-US" w:eastAsia="en-US" w:bidi="en-US"/>
      </w:rPr>
    </w:lvl>
    <w:lvl w:ilvl="8" w:tplc="7BE817B4">
      <w:numFmt w:val="bullet"/>
      <w:lvlText w:val="•"/>
      <w:lvlJc w:val="left"/>
      <w:pPr>
        <w:ind w:left="4983" w:hanging="190"/>
      </w:pPr>
      <w:rPr>
        <w:rFonts w:hint="default"/>
        <w:lang w:val="en-US" w:eastAsia="en-US" w:bidi="en-US"/>
      </w:rPr>
    </w:lvl>
  </w:abstractNum>
  <w:abstractNum w:abstractNumId="9"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10"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1"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2" w15:restartNumberingAfterBreak="0">
    <w:nsid w:val="60AD0876"/>
    <w:multiLevelType w:val="hybridMultilevel"/>
    <w:tmpl w:val="6A42C7E8"/>
    <w:lvl w:ilvl="0" w:tplc="B734C64C">
      <w:numFmt w:val="bullet"/>
      <w:lvlText w:val=""/>
      <w:lvlJc w:val="left"/>
      <w:pPr>
        <w:ind w:left="1740" w:hanging="360"/>
      </w:pPr>
      <w:rPr>
        <w:rFonts w:ascii="Symbol" w:eastAsia="Symbol" w:hAnsi="Symbol" w:cs="Symbol" w:hint="default"/>
        <w:w w:val="100"/>
        <w:sz w:val="24"/>
        <w:szCs w:val="24"/>
        <w:lang w:val="en-US" w:eastAsia="en-US" w:bidi="en-US"/>
      </w:rPr>
    </w:lvl>
    <w:lvl w:ilvl="1" w:tplc="EAB6C6A8">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B4860ABE">
      <w:numFmt w:val="bullet"/>
      <w:lvlText w:val="•"/>
      <w:lvlJc w:val="left"/>
      <w:pPr>
        <w:ind w:left="3433" w:hanging="360"/>
      </w:pPr>
      <w:rPr>
        <w:rFonts w:hint="default"/>
        <w:lang w:val="en-US" w:eastAsia="en-US" w:bidi="en-US"/>
      </w:rPr>
    </w:lvl>
    <w:lvl w:ilvl="3" w:tplc="5F106A5A">
      <w:numFmt w:val="bullet"/>
      <w:lvlText w:val="•"/>
      <w:lvlJc w:val="left"/>
      <w:pPr>
        <w:ind w:left="4406" w:hanging="360"/>
      </w:pPr>
      <w:rPr>
        <w:rFonts w:hint="default"/>
        <w:lang w:val="en-US" w:eastAsia="en-US" w:bidi="en-US"/>
      </w:rPr>
    </w:lvl>
    <w:lvl w:ilvl="4" w:tplc="93EEB1F6">
      <w:numFmt w:val="bullet"/>
      <w:lvlText w:val="•"/>
      <w:lvlJc w:val="left"/>
      <w:pPr>
        <w:ind w:left="5380" w:hanging="360"/>
      </w:pPr>
      <w:rPr>
        <w:rFonts w:hint="default"/>
        <w:lang w:val="en-US" w:eastAsia="en-US" w:bidi="en-US"/>
      </w:rPr>
    </w:lvl>
    <w:lvl w:ilvl="5" w:tplc="AF0C0018">
      <w:numFmt w:val="bullet"/>
      <w:lvlText w:val="•"/>
      <w:lvlJc w:val="left"/>
      <w:pPr>
        <w:ind w:left="6353" w:hanging="360"/>
      </w:pPr>
      <w:rPr>
        <w:rFonts w:hint="default"/>
        <w:lang w:val="en-US" w:eastAsia="en-US" w:bidi="en-US"/>
      </w:rPr>
    </w:lvl>
    <w:lvl w:ilvl="6" w:tplc="DA928B60">
      <w:numFmt w:val="bullet"/>
      <w:lvlText w:val="•"/>
      <w:lvlJc w:val="left"/>
      <w:pPr>
        <w:ind w:left="7326" w:hanging="360"/>
      </w:pPr>
      <w:rPr>
        <w:rFonts w:hint="default"/>
        <w:lang w:val="en-US" w:eastAsia="en-US" w:bidi="en-US"/>
      </w:rPr>
    </w:lvl>
    <w:lvl w:ilvl="7" w:tplc="62D64AE4">
      <w:numFmt w:val="bullet"/>
      <w:lvlText w:val="•"/>
      <w:lvlJc w:val="left"/>
      <w:pPr>
        <w:ind w:left="8300" w:hanging="360"/>
      </w:pPr>
      <w:rPr>
        <w:rFonts w:hint="default"/>
        <w:lang w:val="en-US" w:eastAsia="en-US" w:bidi="en-US"/>
      </w:rPr>
    </w:lvl>
    <w:lvl w:ilvl="8" w:tplc="A3CAF1D6">
      <w:numFmt w:val="bullet"/>
      <w:lvlText w:val="•"/>
      <w:lvlJc w:val="left"/>
      <w:pPr>
        <w:ind w:left="9273" w:hanging="360"/>
      </w:pPr>
      <w:rPr>
        <w:rFonts w:hint="default"/>
        <w:lang w:val="en-US" w:eastAsia="en-US" w:bidi="en-US"/>
      </w:rPr>
    </w:lvl>
  </w:abstractNum>
  <w:abstractNum w:abstractNumId="13"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3"/>
  </w:num>
  <w:num w:numId="8">
    <w:abstractNumId w:val="9"/>
  </w:num>
  <w:num w:numId="9">
    <w:abstractNumId w:val="5"/>
  </w:num>
  <w:num w:numId="10">
    <w:abstractNumId w:val="10"/>
  </w:num>
  <w:num w:numId="11">
    <w:abstractNumId w:val="7"/>
  </w:num>
  <w:num w:numId="12">
    <w:abstractNumId w:val="6"/>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839B1"/>
    <w:rsid w:val="000010B6"/>
    <w:rsid w:val="00033EFB"/>
    <w:rsid w:val="00054B4A"/>
    <w:rsid w:val="000665DF"/>
    <w:rsid w:val="000B288C"/>
    <w:rsid w:val="000D1D98"/>
    <w:rsid w:val="00116AD0"/>
    <w:rsid w:val="001365B5"/>
    <w:rsid w:val="00166845"/>
    <w:rsid w:val="00173399"/>
    <w:rsid w:val="0017354B"/>
    <w:rsid w:val="001832C1"/>
    <w:rsid w:val="00195713"/>
    <w:rsid w:val="001B1738"/>
    <w:rsid w:val="001C2BF9"/>
    <w:rsid w:val="001F1EC5"/>
    <w:rsid w:val="00224D9D"/>
    <w:rsid w:val="00297EC9"/>
    <w:rsid w:val="003712FA"/>
    <w:rsid w:val="003A4FAC"/>
    <w:rsid w:val="003B66FD"/>
    <w:rsid w:val="003E3981"/>
    <w:rsid w:val="003F5C0D"/>
    <w:rsid w:val="004042CC"/>
    <w:rsid w:val="0043455B"/>
    <w:rsid w:val="0045299C"/>
    <w:rsid w:val="00471AE9"/>
    <w:rsid w:val="00487EEF"/>
    <w:rsid w:val="004A34A0"/>
    <w:rsid w:val="004D0029"/>
    <w:rsid w:val="004D2A87"/>
    <w:rsid w:val="004D3F7D"/>
    <w:rsid w:val="004D60CA"/>
    <w:rsid w:val="004E1C22"/>
    <w:rsid w:val="004E1E9D"/>
    <w:rsid w:val="005336E8"/>
    <w:rsid w:val="00570B0D"/>
    <w:rsid w:val="00577107"/>
    <w:rsid w:val="005839B1"/>
    <w:rsid w:val="00597D46"/>
    <w:rsid w:val="005C4CB7"/>
    <w:rsid w:val="005D30E0"/>
    <w:rsid w:val="005D3E71"/>
    <w:rsid w:val="005D69FA"/>
    <w:rsid w:val="0064604E"/>
    <w:rsid w:val="00652E6F"/>
    <w:rsid w:val="00664767"/>
    <w:rsid w:val="006A6562"/>
    <w:rsid w:val="006D605D"/>
    <w:rsid w:val="006F2EE9"/>
    <w:rsid w:val="007437DC"/>
    <w:rsid w:val="007642DC"/>
    <w:rsid w:val="007D5974"/>
    <w:rsid w:val="008567CA"/>
    <w:rsid w:val="008B2B7B"/>
    <w:rsid w:val="0094537C"/>
    <w:rsid w:val="00953471"/>
    <w:rsid w:val="00955CDF"/>
    <w:rsid w:val="00966926"/>
    <w:rsid w:val="00996F39"/>
    <w:rsid w:val="00997716"/>
    <w:rsid w:val="009E2D56"/>
    <w:rsid w:val="00A12A20"/>
    <w:rsid w:val="00A27993"/>
    <w:rsid w:val="00AA2561"/>
    <w:rsid w:val="00AA31FC"/>
    <w:rsid w:val="00AB32C6"/>
    <w:rsid w:val="00AD785F"/>
    <w:rsid w:val="00AE6441"/>
    <w:rsid w:val="00AF6529"/>
    <w:rsid w:val="00B17A6C"/>
    <w:rsid w:val="00B930F3"/>
    <w:rsid w:val="00B965E6"/>
    <w:rsid w:val="00BB2359"/>
    <w:rsid w:val="00BC23C4"/>
    <w:rsid w:val="00BD540B"/>
    <w:rsid w:val="00BE01E5"/>
    <w:rsid w:val="00BE6FB7"/>
    <w:rsid w:val="00BF5AA8"/>
    <w:rsid w:val="00BF7ED8"/>
    <w:rsid w:val="00C716F2"/>
    <w:rsid w:val="00CD09AA"/>
    <w:rsid w:val="00CD2E20"/>
    <w:rsid w:val="00CD52C3"/>
    <w:rsid w:val="00CF7EEE"/>
    <w:rsid w:val="00D22657"/>
    <w:rsid w:val="00D3127C"/>
    <w:rsid w:val="00D4090F"/>
    <w:rsid w:val="00D61840"/>
    <w:rsid w:val="00D75EBE"/>
    <w:rsid w:val="00DB2CCA"/>
    <w:rsid w:val="00DC0C86"/>
    <w:rsid w:val="00DC13E6"/>
    <w:rsid w:val="00E04B1B"/>
    <w:rsid w:val="00E115E5"/>
    <w:rsid w:val="00E168C8"/>
    <w:rsid w:val="00E6415F"/>
    <w:rsid w:val="00E66943"/>
    <w:rsid w:val="00E72C92"/>
    <w:rsid w:val="00E94C2F"/>
    <w:rsid w:val="00EA3FE2"/>
    <w:rsid w:val="00EF6954"/>
    <w:rsid w:val="00F61520"/>
    <w:rsid w:val="00FA25E7"/>
    <w:rsid w:val="00FA6F8B"/>
    <w:rsid w:val="00FE1960"/>
    <w:rsid w:val="00FF5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9EA148B"/>
  <w15:docId w15:val="{A3B3DFEB-C1E4-4F7D-9564-9AA1F08EA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9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e">
    <w:name w:val="Single Space"/>
    <w:basedOn w:val="Normal"/>
    <w:link w:val="SingleSpaceChar"/>
    <w:rsid w:val="005839B1"/>
    <w:rPr>
      <w:rFonts w:ascii="Arial" w:hAnsi="Arial"/>
    </w:rPr>
  </w:style>
  <w:style w:type="character" w:customStyle="1" w:styleId="SingleSpaceChar">
    <w:name w:val="Single Space Char"/>
    <w:link w:val="SingleSpace"/>
    <w:rsid w:val="005839B1"/>
    <w:rPr>
      <w:rFonts w:ascii="Arial" w:eastAsia="Times New Roman" w:hAnsi="Arial" w:cs="Times New Roman"/>
      <w:sz w:val="24"/>
      <w:szCs w:val="24"/>
    </w:rPr>
  </w:style>
  <w:style w:type="paragraph" w:customStyle="1" w:styleId="BodySingle">
    <w:name w:val="*Body Single"/>
    <w:aliases w:val="bs"/>
    <w:basedOn w:val="Normal"/>
    <w:qFormat/>
    <w:rsid w:val="005839B1"/>
    <w:pPr>
      <w:spacing w:after="240"/>
      <w:contextualSpacing/>
    </w:pPr>
    <w:rPr>
      <w:rFonts w:ascii="Arial Narrow" w:hAnsi="Arial Narrow"/>
      <w:sz w:val="22"/>
      <w:szCs w:val="22"/>
    </w:rPr>
  </w:style>
  <w:style w:type="character" w:styleId="Hyperlink">
    <w:name w:val="Hyperlink"/>
    <w:uiPriority w:val="99"/>
    <w:rsid w:val="005839B1"/>
    <w:rPr>
      <w:color w:val="0000FF"/>
      <w:u w:val="single"/>
    </w:rPr>
  </w:style>
  <w:style w:type="paragraph" w:styleId="Header">
    <w:name w:val="header"/>
    <w:basedOn w:val="Normal"/>
    <w:link w:val="HeaderChar"/>
    <w:uiPriority w:val="99"/>
    <w:unhideWhenUsed/>
    <w:rsid w:val="005839B1"/>
    <w:pPr>
      <w:tabs>
        <w:tab w:val="center" w:pos="4680"/>
        <w:tab w:val="right" w:pos="9360"/>
      </w:tabs>
    </w:pPr>
  </w:style>
  <w:style w:type="character" w:customStyle="1" w:styleId="HeaderChar">
    <w:name w:val="Header Char"/>
    <w:basedOn w:val="DefaultParagraphFont"/>
    <w:link w:val="Header"/>
    <w:uiPriority w:val="99"/>
    <w:rsid w:val="005839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39B1"/>
    <w:pPr>
      <w:tabs>
        <w:tab w:val="center" w:pos="4680"/>
        <w:tab w:val="right" w:pos="9360"/>
      </w:tabs>
    </w:pPr>
  </w:style>
  <w:style w:type="character" w:customStyle="1" w:styleId="FooterChar">
    <w:name w:val="Footer Char"/>
    <w:basedOn w:val="DefaultParagraphFont"/>
    <w:link w:val="Footer"/>
    <w:uiPriority w:val="99"/>
    <w:rsid w:val="005839B1"/>
    <w:rPr>
      <w:rFonts w:ascii="Times New Roman" w:eastAsia="Times New Roman" w:hAnsi="Times New Roman" w:cs="Times New Roman"/>
      <w:sz w:val="24"/>
      <w:szCs w:val="24"/>
    </w:rPr>
  </w:style>
  <w:style w:type="paragraph" w:styleId="BodyText">
    <w:name w:val="Body Text"/>
    <w:basedOn w:val="Normal"/>
    <w:link w:val="BodyTextChar"/>
    <w:uiPriority w:val="1"/>
    <w:qFormat/>
    <w:rsid w:val="006D605D"/>
    <w:pPr>
      <w:widowControl w:val="0"/>
      <w:autoSpaceDE w:val="0"/>
      <w:autoSpaceDN w:val="0"/>
      <w:adjustRightInd w:val="0"/>
    </w:pPr>
    <w:rPr>
      <w:rFonts w:eastAsiaTheme="minorEastAsia"/>
    </w:rPr>
  </w:style>
  <w:style w:type="character" w:customStyle="1" w:styleId="BodyTextChar">
    <w:name w:val="Body Text Char"/>
    <w:basedOn w:val="DefaultParagraphFont"/>
    <w:link w:val="BodyText"/>
    <w:uiPriority w:val="1"/>
    <w:rsid w:val="006D605D"/>
    <w:rPr>
      <w:rFonts w:ascii="Times New Roman" w:eastAsiaTheme="minorEastAsia" w:hAnsi="Times New Roman" w:cs="Times New Roman"/>
      <w:sz w:val="24"/>
      <w:szCs w:val="24"/>
    </w:rPr>
  </w:style>
  <w:style w:type="paragraph" w:styleId="ListParagraph">
    <w:name w:val="List Paragraph"/>
    <w:basedOn w:val="Normal"/>
    <w:uiPriority w:val="1"/>
    <w:qFormat/>
    <w:rsid w:val="006D605D"/>
    <w:pPr>
      <w:widowControl w:val="0"/>
      <w:autoSpaceDE w:val="0"/>
      <w:autoSpaceDN w:val="0"/>
      <w:adjustRightInd w:val="0"/>
      <w:ind w:left="600" w:hanging="360"/>
    </w:pPr>
    <w:rPr>
      <w:rFonts w:eastAsiaTheme="minorEastAsia"/>
    </w:rPr>
  </w:style>
  <w:style w:type="paragraph" w:customStyle="1" w:styleId="TableParagraph">
    <w:name w:val="Table Paragraph"/>
    <w:basedOn w:val="Normal"/>
    <w:uiPriority w:val="1"/>
    <w:qFormat/>
    <w:rsid w:val="006D605D"/>
    <w:pPr>
      <w:widowControl w:val="0"/>
      <w:autoSpaceDE w:val="0"/>
      <w:autoSpaceDN w:val="0"/>
      <w:adjustRightInd w:val="0"/>
      <w:ind w:left="11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2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tellicorp.net" TargetMode="External"/><Relationship Id="rId12" Type="http://schemas.openxmlformats.org/officeDocument/2006/relationships/hyperlink" Target="http://www.consumerfinance.gov/learnmor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consumerfinance.gov/learnmo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10" Type="http://schemas.openxmlformats.org/officeDocument/2006/relationships/hyperlink" Target="http://www.consumerfinance.gov/learnmor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onsumerfinance.gov/learnm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1991</Words>
  <Characters>11353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9</cp:revision>
  <dcterms:created xsi:type="dcterms:W3CDTF">2018-06-29T12:50:00Z</dcterms:created>
  <dcterms:modified xsi:type="dcterms:W3CDTF">2023-08-18T16:02:00Z</dcterms:modified>
</cp:coreProperties>
</file>